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48CD" w14:textId="25065FA4" w:rsidR="00B870C1" w:rsidRDefault="00A01150">
      <w:pPr>
        <w:jc w:val="center"/>
      </w:pPr>
      <w:r>
        <w:rPr>
          <w:noProof/>
        </w:rPr>
        <w:drawing>
          <wp:inline distT="0" distB="0" distL="0" distR="0" wp14:anchorId="64CD1C8B" wp14:editId="2BCCFF34">
            <wp:extent cx="4132594" cy="852952"/>
            <wp:effectExtent l="0" t="0" r="1256" b="4298"/>
            <wp:docPr id="1" name="Εικόνα 1" descr="Εικόνα που περιέχει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132594" cy="852952"/>
                    </a:xfrm>
                    <a:prstGeom prst="rect">
                      <a:avLst/>
                    </a:prstGeom>
                    <a:noFill/>
                    <a:ln>
                      <a:noFill/>
                      <a:prstDash/>
                    </a:ln>
                  </pic:spPr>
                </pic:pic>
              </a:graphicData>
            </a:graphic>
          </wp:inline>
        </w:drawing>
      </w:r>
    </w:p>
    <w:p w14:paraId="008FD991" w14:textId="77777777" w:rsidR="00E90A2A" w:rsidRPr="0090329C" w:rsidRDefault="00E90A2A">
      <w:pPr>
        <w:jc w:val="center"/>
        <w:rPr>
          <w:rFonts w:ascii="Verdana" w:hAnsi="Verdana"/>
        </w:rPr>
      </w:pPr>
    </w:p>
    <w:p w14:paraId="4A7C94E0" w14:textId="0921A164" w:rsidR="0070219B" w:rsidRPr="0090329C" w:rsidRDefault="00CA0FAA" w:rsidP="00E90A2A">
      <w:pPr>
        <w:tabs>
          <w:tab w:val="left" w:pos="564"/>
        </w:tabs>
        <w:jc w:val="center"/>
        <w:rPr>
          <w:rFonts w:asciiTheme="minorHAnsi" w:hAnsiTheme="minorHAnsi" w:cstheme="minorHAnsi"/>
          <w:b/>
          <w:bCs/>
          <w:sz w:val="24"/>
          <w:szCs w:val="24"/>
        </w:rPr>
      </w:pPr>
      <w:r w:rsidRPr="0090329C">
        <w:rPr>
          <w:rFonts w:asciiTheme="minorHAnsi" w:hAnsiTheme="minorHAnsi" w:cstheme="minorHAnsi"/>
          <w:b/>
          <w:bCs/>
          <w:sz w:val="24"/>
          <w:szCs w:val="24"/>
        </w:rPr>
        <w:t>ΕΝΑΝΤΙΑ ΣΤΗΝ ΑΚΡΙΒΕΙΑ, ΓΙΑ ΣΥΛΛΟΓΙΚΕΣ ΣΥΜΒΑΣΕΙΣ ΚΑΙ ΑΥΞΗΣΕΙΣ ΣΤΟΥΣ ΜΙΣΘΟΥΣ</w:t>
      </w:r>
    </w:p>
    <w:p w14:paraId="14E5A5B8" w14:textId="3D9C369B" w:rsidR="00E145EC" w:rsidRPr="0090329C" w:rsidRDefault="00E145EC" w:rsidP="00E90A2A">
      <w:pPr>
        <w:tabs>
          <w:tab w:val="left" w:pos="564"/>
        </w:tabs>
        <w:jc w:val="center"/>
        <w:rPr>
          <w:rFonts w:asciiTheme="minorHAnsi" w:hAnsiTheme="minorHAnsi" w:cstheme="minorHAnsi"/>
          <w:b/>
          <w:bCs/>
          <w:sz w:val="24"/>
          <w:szCs w:val="24"/>
        </w:rPr>
      </w:pPr>
      <w:r w:rsidRPr="0090329C">
        <w:rPr>
          <w:rFonts w:asciiTheme="minorHAnsi" w:hAnsiTheme="minorHAnsi" w:cstheme="minorHAnsi"/>
          <w:b/>
          <w:bCs/>
          <w:sz w:val="24"/>
          <w:szCs w:val="24"/>
        </w:rPr>
        <w:t xml:space="preserve">ΚΑΜΙΑ ΕΜΠΛΟΚΗ ΤΗΣ ΕΛΛΑΔΑΣ ΣΤΟΝ </w:t>
      </w:r>
      <w:r w:rsidR="00E90A2A" w:rsidRPr="0090329C">
        <w:rPr>
          <w:rFonts w:asciiTheme="minorHAnsi" w:hAnsiTheme="minorHAnsi" w:cstheme="minorHAnsi"/>
          <w:b/>
          <w:bCs/>
          <w:sz w:val="24"/>
          <w:szCs w:val="24"/>
        </w:rPr>
        <w:t xml:space="preserve">ΙΜΠΕΡΙΑΛΙΣΤΙΚΟ </w:t>
      </w:r>
      <w:r w:rsidRPr="0090329C">
        <w:rPr>
          <w:rFonts w:asciiTheme="minorHAnsi" w:hAnsiTheme="minorHAnsi" w:cstheme="minorHAnsi"/>
          <w:b/>
          <w:bCs/>
          <w:sz w:val="24"/>
          <w:szCs w:val="24"/>
        </w:rPr>
        <w:t>ΠΟΛΕΜΟ</w:t>
      </w:r>
    </w:p>
    <w:p w14:paraId="2AE2B375" w14:textId="185F8F3A" w:rsidR="00E145EC" w:rsidRPr="0090329C" w:rsidRDefault="00E145EC" w:rsidP="00E90A2A">
      <w:pPr>
        <w:tabs>
          <w:tab w:val="left" w:pos="564"/>
        </w:tabs>
        <w:jc w:val="center"/>
        <w:rPr>
          <w:rFonts w:asciiTheme="minorHAnsi" w:hAnsiTheme="minorHAnsi" w:cstheme="minorHAnsi"/>
          <w:b/>
          <w:bCs/>
          <w:sz w:val="24"/>
          <w:szCs w:val="24"/>
        </w:rPr>
      </w:pPr>
      <w:r w:rsidRPr="0090329C">
        <w:rPr>
          <w:rFonts w:asciiTheme="minorHAnsi" w:hAnsiTheme="minorHAnsi" w:cstheme="minorHAnsi"/>
          <w:b/>
          <w:bCs/>
          <w:sz w:val="24"/>
          <w:szCs w:val="24"/>
        </w:rPr>
        <w:t xml:space="preserve">ΟΛΟΙ ΚΑΙ ΟΛΕΣ ΤΗΝ ΤΕΤΑΡΤΗ 6 ΑΠΡΙΛΗ </w:t>
      </w:r>
      <w:r w:rsidR="00E90A2A" w:rsidRPr="0090329C">
        <w:rPr>
          <w:rFonts w:asciiTheme="minorHAnsi" w:hAnsiTheme="minorHAnsi" w:cstheme="minorHAnsi"/>
          <w:b/>
          <w:bCs/>
          <w:sz w:val="24"/>
          <w:szCs w:val="24"/>
        </w:rPr>
        <w:t xml:space="preserve">ΣΥΜΜΕΤΕΧΟΥΜΕ </w:t>
      </w:r>
      <w:r w:rsidRPr="0090329C">
        <w:rPr>
          <w:rFonts w:asciiTheme="minorHAnsi" w:hAnsiTheme="minorHAnsi" w:cstheme="minorHAnsi"/>
          <w:b/>
          <w:bCs/>
          <w:sz w:val="24"/>
          <w:szCs w:val="24"/>
        </w:rPr>
        <w:t>ΣΤΗΝ ΑΠΕΡΓΙΑΚΗ ΣΥΓΚΕΝΤΡΩΣΗ ΣΤΙΣ 11 ΣΤΗΝ Κ. ΠΛΑΤΕΙΑ</w:t>
      </w:r>
      <w:r w:rsidR="00E90A2A" w:rsidRPr="0090329C">
        <w:rPr>
          <w:rFonts w:asciiTheme="minorHAnsi" w:hAnsiTheme="minorHAnsi" w:cstheme="minorHAnsi"/>
          <w:b/>
          <w:bCs/>
          <w:sz w:val="24"/>
          <w:szCs w:val="24"/>
        </w:rPr>
        <w:t xml:space="preserve"> ΚΟΜΟΤΗΝΗΣ</w:t>
      </w:r>
    </w:p>
    <w:p w14:paraId="1008047A" w14:textId="169F3F4E" w:rsidR="007B1040" w:rsidRPr="0090329C" w:rsidRDefault="007B1040">
      <w:pPr>
        <w:tabs>
          <w:tab w:val="left" w:pos="9108"/>
        </w:tabs>
        <w:rPr>
          <w:rFonts w:asciiTheme="minorHAnsi" w:eastAsia="Times New Roman" w:hAnsiTheme="minorHAnsi" w:cstheme="minorHAnsi"/>
          <w:color w:val="000000"/>
          <w:sz w:val="24"/>
          <w:szCs w:val="24"/>
          <w:bdr w:val="none" w:sz="0" w:space="0" w:color="auto" w:frame="1"/>
          <w:lang w:eastAsia="el-GR"/>
        </w:rPr>
      </w:pPr>
    </w:p>
    <w:p w14:paraId="764C551F" w14:textId="128606B2" w:rsidR="00E74CC8" w:rsidRPr="0090329C" w:rsidRDefault="00F025C5" w:rsidP="0090329C">
      <w:pPr>
        <w:tabs>
          <w:tab w:val="left" w:pos="9108"/>
        </w:tabs>
        <w:jc w:val="both"/>
        <w:rPr>
          <w:rFonts w:asciiTheme="minorHAnsi" w:eastAsia="Times New Roman" w:hAnsiTheme="minorHAnsi" w:cstheme="minorHAnsi"/>
          <w:color w:val="000000"/>
          <w:sz w:val="24"/>
          <w:szCs w:val="24"/>
          <w:bdr w:val="none" w:sz="0" w:space="0" w:color="auto" w:frame="1"/>
          <w:lang w:eastAsia="el-GR"/>
        </w:rPr>
      </w:pPr>
      <w:r w:rsidRPr="0090329C">
        <w:rPr>
          <w:rFonts w:asciiTheme="minorHAnsi" w:eastAsia="Times New Roman" w:hAnsiTheme="minorHAnsi" w:cstheme="minorHAnsi"/>
          <w:color w:val="000000"/>
          <w:sz w:val="24"/>
          <w:szCs w:val="24"/>
          <w:bdr w:val="none" w:sz="0" w:space="0" w:color="auto" w:frame="1"/>
          <w:lang w:eastAsia="el-GR"/>
        </w:rPr>
        <w:t xml:space="preserve">Συνάδελφοι, </w:t>
      </w:r>
      <w:proofErr w:type="spellStart"/>
      <w:r w:rsidRPr="0090329C">
        <w:rPr>
          <w:rFonts w:asciiTheme="minorHAnsi" w:eastAsia="Times New Roman" w:hAnsiTheme="minorHAnsi" w:cstheme="minorHAnsi"/>
          <w:color w:val="000000"/>
          <w:sz w:val="24"/>
          <w:szCs w:val="24"/>
          <w:bdr w:val="none" w:sz="0" w:space="0" w:color="auto" w:frame="1"/>
          <w:lang w:eastAsia="el-GR"/>
        </w:rPr>
        <w:t>συναδέλφισσες</w:t>
      </w:r>
      <w:proofErr w:type="spellEnd"/>
      <w:r w:rsidRPr="0090329C">
        <w:rPr>
          <w:rFonts w:asciiTheme="minorHAnsi" w:eastAsia="Times New Roman" w:hAnsiTheme="minorHAnsi" w:cstheme="minorHAnsi"/>
          <w:color w:val="000000"/>
          <w:sz w:val="24"/>
          <w:szCs w:val="24"/>
          <w:bdr w:val="none" w:sz="0" w:space="0" w:color="auto" w:frame="1"/>
          <w:lang w:eastAsia="el-GR"/>
        </w:rPr>
        <w:t>,</w:t>
      </w:r>
    </w:p>
    <w:p w14:paraId="628C9875" w14:textId="00F73338" w:rsidR="00F025C5" w:rsidRPr="0090329C" w:rsidRDefault="00F025C5" w:rsidP="0090329C">
      <w:pPr>
        <w:shd w:val="clear" w:color="auto" w:fill="FFFFFF"/>
        <w:suppressAutoHyphens w:val="0"/>
        <w:autoSpaceDN/>
        <w:spacing w:after="0" w:line="240" w:lineRule="auto"/>
        <w:jc w:val="both"/>
        <w:textAlignment w:val="baseline"/>
        <w:rPr>
          <w:rFonts w:asciiTheme="minorHAnsi" w:eastAsia="Times New Roman" w:hAnsiTheme="minorHAnsi" w:cstheme="minorHAnsi"/>
          <w:color w:val="000000"/>
          <w:sz w:val="24"/>
          <w:szCs w:val="24"/>
          <w:bdr w:val="none" w:sz="0" w:space="0" w:color="auto" w:frame="1"/>
          <w:lang w:eastAsia="el-GR"/>
        </w:rPr>
      </w:pPr>
      <w:r w:rsidRPr="00F025C5">
        <w:rPr>
          <w:rFonts w:asciiTheme="minorHAnsi" w:eastAsia="Times New Roman" w:hAnsiTheme="minorHAnsi" w:cstheme="minorHAnsi"/>
          <w:color w:val="000000"/>
          <w:sz w:val="24"/>
          <w:szCs w:val="24"/>
          <w:bdr w:val="none" w:sz="0" w:space="0" w:color="auto" w:frame="1"/>
          <w:lang w:eastAsia="el-GR"/>
        </w:rPr>
        <w:t>Όλα τα προηγούμενα χρόνια εμείς οι εργαζόμενοι πληρώσαμε την ανάπτυξη, την οικονομική κρίση, πληρώνουμε τις επιπτώσεις της πανδημίας, τα επενδυτικά σχέδια της απελευθερωμένης</w:t>
      </w:r>
      <w:r w:rsidRPr="0090329C">
        <w:rPr>
          <w:rFonts w:asciiTheme="minorHAnsi" w:eastAsia="Times New Roman" w:hAnsiTheme="minorHAnsi" w:cstheme="minorHAnsi"/>
          <w:color w:val="000000"/>
          <w:sz w:val="24"/>
          <w:szCs w:val="24"/>
          <w:bdr w:val="none" w:sz="0" w:space="0" w:color="auto" w:frame="1"/>
          <w:lang w:eastAsia="el-GR"/>
        </w:rPr>
        <w:t xml:space="preserve"> </w:t>
      </w:r>
      <w:r w:rsidRPr="00F025C5">
        <w:rPr>
          <w:rFonts w:asciiTheme="minorHAnsi" w:eastAsia="Times New Roman" w:hAnsiTheme="minorHAnsi" w:cstheme="minorHAnsi"/>
          <w:color w:val="000000"/>
          <w:sz w:val="24"/>
          <w:szCs w:val="24"/>
          <w:bdr w:val="none" w:sz="0" w:space="0" w:color="auto" w:frame="1"/>
          <w:lang w:eastAsia="el-GR"/>
        </w:rPr>
        <w:t>ενέργειας και της «πράσινης μετάβασης» με ένταση της ενεργειακής φτώχειας</w:t>
      </w:r>
      <w:r w:rsidRPr="0090329C">
        <w:rPr>
          <w:rFonts w:asciiTheme="minorHAnsi" w:eastAsia="Times New Roman" w:hAnsiTheme="minorHAnsi" w:cstheme="minorHAnsi"/>
          <w:color w:val="000000"/>
          <w:sz w:val="24"/>
          <w:szCs w:val="24"/>
          <w:bdr w:val="none" w:sz="0" w:space="0" w:color="auto" w:frame="1"/>
          <w:lang w:eastAsia="el-GR"/>
        </w:rPr>
        <w:t>, στην οποία</w:t>
      </w:r>
      <w:r w:rsidR="00E90A2A" w:rsidRPr="0090329C">
        <w:rPr>
          <w:rFonts w:asciiTheme="minorHAnsi" w:eastAsia="Times New Roman" w:hAnsiTheme="minorHAnsi" w:cstheme="minorHAnsi"/>
          <w:color w:val="000000"/>
          <w:sz w:val="24"/>
          <w:szCs w:val="24"/>
          <w:bdr w:val="none" w:sz="0" w:space="0" w:color="auto" w:frame="1"/>
          <w:lang w:eastAsia="el-GR"/>
        </w:rPr>
        <w:t>, μάλιστα,</w:t>
      </w:r>
      <w:r w:rsidRPr="0090329C">
        <w:rPr>
          <w:rFonts w:asciiTheme="minorHAnsi" w:eastAsia="Times New Roman" w:hAnsiTheme="minorHAnsi" w:cstheme="minorHAnsi"/>
          <w:color w:val="000000"/>
          <w:sz w:val="24"/>
          <w:szCs w:val="24"/>
          <w:bdr w:val="none" w:sz="0" w:space="0" w:color="auto" w:frame="1"/>
          <w:lang w:eastAsia="el-GR"/>
        </w:rPr>
        <w:t xml:space="preserve"> η περιοχή μας είναι πρωταθλήτρια</w:t>
      </w:r>
      <w:r w:rsidR="005A7F7D">
        <w:rPr>
          <w:rFonts w:asciiTheme="minorHAnsi" w:eastAsia="Times New Roman" w:hAnsiTheme="minorHAnsi" w:cstheme="minorHAnsi"/>
          <w:color w:val="000000"/>
          <w:sz w:val="24"/>
          <w:szCs w:val="24"/>
          <w:bdr w:val="none" w:sz="0" w:space="0" w:color="auto" w:frame="1"/>
          <w:lang w:eastAsia="el-GR"/>
        </w:rPr>
        <w:t>!</w:t>
      </w:r>
    </w:p>
    <w:p w14:paraId="109AC1FC" w14:textId="77777777" w:rsidR="00F025C5" w:rsidRPr="0090329C" w:rsidRDefault="00F025C5" w:rsidP="0090329C">
      <w:pPr>
        <w:shd w:val="clear" w:color="auto" w:fill="FFFFFF"/>
        <w:suppressAutoHyphens w:val="0"/>
        <w:autoSpaceDN/>
        <w:spacing w:after="0" w:line="240" w:lineRule="auto"/>
        <w:jc w:val="both"/>
        <w:textAlignment w:val="baseline"/>
        <w:rPr>
          <w:rFonts w:asciiTheme="minorHAnsi" w:eastAsia="Times New Roman" w:hAnsiTheme="minorHAnsi" w:cstheme="minorHAnsi"/>
          <w:color w:val="000000"/>
          <w:sz w:val="24"/>
          <w:szCs w:val="24"/>
          <w:bdr w:val="none" w:sz="0" w:space="0" w:color="auto" w:frame="1"/>
          <w:lang w:eastAsia="el-GR"/>
        </w:rPr>
      </w:pPr>
    </w:p>
    <w:p w14:paraId="17ECA9BF" w14:textId="71BFC63C" w:rsidR="00F025C5" w:rsidRPr="0090329C" w:rsidRDefault="00F025C5" w:rsidP="0090329C">
      <w:pPr>
        <w:shd w:val="clear" w:color="auto" w:fill="FFFFFF"/>
        <w:suppressAutoHyphens w:val="0"/>
        <w:autoSpaceDN/>
        <w:spacing w:after="0" w:line="240" w:lineRule="auto"/>
        <w:jc w:val="both"/>
        <w:textAlignment w:val="baseline"/>
        <w:rPr>
          <w:rFonts w:asciiTheme="minorHAnsi" w:eastAsia="Times New Roman" w:hAnsiTheme="minorHAnsi" w:cstheme="minorHAnsi"/>
          <w:color w:val="000000"/>
          <w:sz w:val="24"/>
          <w:szCs w:val="24"/>
          <w:bdr w:val="none" w:sz="0" w:space="0" w:color="auto" w:frame="1"/>
          <w:lang w:eastAsia="el-GR"/>
        </w:rPr>
      </w:pPr>
      <w:r w:rsidRPr="00F025C5">
        <w:rPr>
          <w:rFonts w:asciiTheme="minorHAnsi" w:eastAsia="Times New Roman" w:hAnsiTheme="minorHAnsi" w:cstheme="minorHAnsi"/>
          <w:color w:val="000000"/>
          <w:sz w:val="24"/>
          <w:szCs w:val="24"/>
          <w:bdr w:val="none" w:sz="0" w:space="0" w:color="auto" w:frame="1"/>
          <w:lang w:eastAsia="el-GR"/>
        </w:rPr>
        <w:t>Πληρώνουμε την εμπορευματοποίηση της Υγείας, της Πρόνοιας, της Παιδείας, τα χρηματοδοτικά πακέτα και τα Ταμεία Ανάκαμψης, για λογαριασμό των επιχειρηματικών ομίλων. Πληρώνουμε τη λειτουργία ενός ολόκληρου συστήματος που στηρίζεται στην εκμετάλλευση των πολλών για τα κέρδη των λίγων.</w:t>
      </w:r>
    </w:p>
    <w:p w14:paraId="6524D48B" w14:textId="77777777" w:rsidR="00F025C5" w:rsidRPr="00F025C5" w:rsidRDefault="00F025C5" w:rsidP="0090329C">
      <w:pPr>
        <w:shd w:val="clear" w:color="auto" w:fill="FFFFFF"/>
        <w:suppressAutoHyphens w:val="0"/>
        <w:autoSpaceDN/>
        <w:spacing w:after="0" w:line="240" w:lineRule="auto"/>
        <w:jc w:val="both"/>
        <w:textAlignment w:val="baseline"/>
        <w:rPr>
          <w:rFonts w:asciiTheme="minorHAnsi" w:eastAsia="Times New Roman" w:hAnsiTheme="minorHAnsi" w:cstheme="minorHAnsi"/>
          <w:color w:val="000000"/>
          <w:sz w:val="24"/>
          <w:szCs w:val="24"/>
          <w:bdr w:val="none" w:sz="0" w:space="0" w:color="auto" w:frame="1"/>
          <w:lang w:eastAsia="el-GR"/>
        </w:rPr>
      </w:pPr>
    </w:p>
    <w:p w14:paraId="6D38BCA8" w14:textId="50FAD64D" w:rsidR="00F025C5" w:rsidRPr="0090329C" w:rsidRDefault="00F025C5" w:rsidP="0090329C">
      <w:pPr>
        <w:shd w:val="clear" w:color="auto" w:fill="FFFFFF"/>
        <w:suppressAutoHyphens w:val="0"/>
        <w:autoSpaceDN/>
        <w:spacing w:after="0" w:line="240" w:lineRule="auto"/>
        <w:jc w:val="both"/>
        <w:textAlignment w:val="baseline"/>
        <w:rPr>
          <w:rFonts w:asciiTheme="minorHAnsi" w:eastAsia="Times New Roman" w:hAnsiTheme="minorHAnsi" w:cstheme="minorHAnsi"/>
          <w:color w:val="000000"/>
          <w:sz w:val="24"/>
          <w:szCs w:val="24"/>
          <w:bdr w:val="none" w:sz="0" w:space="0" w:color="auto" w:frame="1"/>
          <w:lang w:eastAsia="el-GR"/>
        </w:rPr>
      </w:pPr>
      <w:r w:rsidRPr="00F025C5">
        <w:rPr>
          <w:rFonts w:asciiTheme="minorHAnsi" w:eastAsia="Times New Roman" w:hAnsiTheme="minorHAnsi" w:cstheme="minorHAnsi"/>
          <w:color w:val="000000"/>
          <w:sz w:val="24"/>
          <w:szCs w:val="24"/>
          <w:bdr w:val="none" w:sz="0" w:space="0" w:color="auto" w:frame="1"/>
          <w:lang w:eastAsia="el-GR"/>
        </w:rPr>
        <w:t>Σήμερα η κυβέρνηση της ΝΔ επικαλείται ότι «δεν διαθέτει απεριόριστους πόρους, πρέπει να φροντίσουμε πρώτα απ’ όλα την εθνική άμυνα», να ανταποκριθούμε στις «διεθνείς υποχρεώσεις» προς τους συμμάχους μας, ΝΑΤΟ – ΕΕ και ότι η υπεράσπιση της διεθνούς νομιμότητας θα έχει κόστος και καλεί τους εργαζόμενους να δείξουν «αυτοσυγκράτηση». Τα κεφάλια μέσα δηλαδή. Βαφτίζει «εθνικό συμφέρον « την πολιτική εμπλοκής στον ιμπεριαλιστικό πόλεμο για λογαριασμό των συμφερόντων του κεφαλαίου που καλούνται οι εργαζόμενοι και ο λαός να πληρώσουν.</w:t>
      </w:r>
    </w:p>
    <w:p w14:paraId="41FC20D6" w14:textId="77777777" w:rsidR="00F025C5" w:rsidRPr="00F025C5" w:rsidRDefault="00F025C5" w:rsidP="0090329C">
      <w:pPr>
        <w:shd w:val="clear" w:color="auto" w:fill="FFFFFF"/>
        <w:suppressAutoHyphens w:val="0"/>
        <w:autoSpaceDN/>
        <w:spacing w:after="0" w:line="240" w:lineRule="auto"/>
        <w:jc w:val="both"/>
        <w:textAlignment w:val="baseline"/>
        <w:rPr>
          <w:rFonts w:asciiTheme="minorHAnsi" w:eastAsia="Times New Roman" w:hAnsiTheme="minorHAnsi" w:cstheme="minorHAnsi"/>
          <w:color w:val="606569"/>
          <w:sz w:val="24"/>
          <w:szCs w:val="24"/>
          <w:lang w:eastAsia="el-GR"/>
        </w:rPr>
      </w:pPr>
    </w:p>
    <w:p w14:paraId="7A5E489B" w14:textId="78167EE6" w:rsidR="00F025C5" w:rsidRPr="0090329C" w:rsidRDefault="00F025C5" w:rsidP="0090329C">
      <w:pPr>
        <w:shd w:val="clear" w:color="auto" w:fill="FFFFFF"/>
        <w:suppressAutoHyphens w:val="0"/>
        <w:autoSpaceDN/>
        <w:spacing w:after="0" w:line="240" w:lineRule="auto"/>
        <w:jc w:val="both"/>
        <w:textAlignment w:val="baseline"/>
        <w:rPr>
          <w:rFonts w:asciiTheme="minorHAnsi" w:eastAsia="Times New Roman" w:hAnsiTheme="minorHAnsi" w:cstheme="minorHAnsi"/>
          <w:color w:val="000000"/>
          <w:sz w:val="24"/>
          <w:szCs w:val="24"/>
          <w:bdr w:val="none" w:sz="0" w:space="0" w:color="auto" w:frame="1"/>
          <w:lang w:eastAsia="el-GR"/>
        </w:rPr>
      </w:pPr>
      <w:r w:rsidRPr="00F025C5">
        <w:rPr>
          <w:rFonts w:asciiTheme="minorHAnsi" w:eastAsia="Times New Roman" w:hAnsiTheme="minorHAnsi" w:cstheme="minorHAnsi"/>
          <w:color w:val="000000"/>
          <w:sz w:val="24"/>
          <w:szCs w:val="24"/>
          <w:bdr w:val="none" w:sz="0" w:space="0" w:color="auto" w:frame="1"/>
          <w:lang w:eastAsia="el-GR"/>
        </w:rPr>
        <w:t>Συνάδελφοι, απευθυνόμαστε σε όσους αναγνωρίζουν ότι η επικίνδυνη κατάσταση που δημιουργείται για τους λαούς</w:t>
      </w:r>
      <w:r w:rsidR="00F3094A" w:rsidRPr="0090329C">
        <w:rPr>
          <w:rFonts w:asciiTheme="minorHAnsi" w:eastAsia="Times New Roman" w:hAnsiTheme="minorHAnsi" w:cstheme="minorHAnsi"/>
          <w:color w:val="000000"/>
          <w:sz w:val="24"/>
          <w:szCs w:val="24"/>
          <w:bdr w:val="none" w:sz="0" w:space="0" w:color="auto" w:frame="1"/>
          <w:lang w:eastAsia="el-GR"/>
        </w:rPr>
        <w:t xml:space="preserve">, </w:t>
      </w:r>
      <w:r w:rsidRPr="00F025C5">
        <w:rPr>
          <w:rFonts w:asciiTheme="minorHAnsi" w:eastAsia="Times New Roman" w:hAnsiTheme="minorHAnsi" w:cstheme="minorHAnsi"/>
          <w:color w:val="000000"/>
          <w:sz w:val="24"/>
          <w:szCs w:val="24"/>
          <w:bdr w:val="none" w:sz="0" w:space="0" w:color="auto" w:frame="1"/>
          <w:lang w:eastAsia="el-GR"/>
        </w:rPr>
        <w:t xml:space="preserve">όπως και τον δικό μας από τον ιμπεριαλιστικό πόλεμο στην Ουκρανία και τη συμμετοχή της Ελλάδας με αποστολή πολεμικού υλικού, αξιοποίηση </w:t>
      </w:r>
      <w:proofErr w:type="spellStart"/>
      <w:r w:rsidR="00F3094A" w:rsidRPr="0090329C">
        <w:rPr>
          <w:rFonts w:asciiTheme="minorHAnsi" w:eastAsia="Times New Roman" w:hAnsiTheme="minorHAnsi" w:cstheme="minorHAnsi"/>
          <w:color w:val="000000"/>
          <w:sz w:val="24"/>
          <w:szCs w:val="24"/>
          <w:bdr w:val="none" w:sz="0" w:space="0" w:color="auto" w:frame="1"/>
          <w:lang w:eastAsia="el-GR"/>
        </w:rPr>
        <w:t>Αμερικανο</w:t>
      </w:r>
      <w:r w:rsidRPr="00F025C5">
        <w:rPr>
          <w:rFonts w:asciiTheme="minorHAnsi" w:eastAsia="Times New Roman" w:hAnsiTheme="minorHAnsi" w:cstheme="minorHAnsi"/>
          <w:color w:val="000000"/>
          <w:sz w:val="24"/>
          <w:szCs w:val="24"/>
          <w:bdr w:val="none" w:sz="0" w:space="0" w:color="auto" w:frame="1"/>
          <w:lang w:eastAsia="el-GR"/>
        </w:rPr>
        <w:t>ΝΑΤΟϊκών</w:t>
      </w:r>
      <w:proofErr w:type="spellEnd"/>
      <w:r w:rsidRPr="00F025C5">
        <w:rPr>
          <w:rFonts w:asciiTheme="minorHAnsi" w:eastAsia="Times New Roman" w:hAnsiTheme="minorHAnsi" w:cstheme="minorHAnsi"/>
          <w:color w:val="000000"/>
          <w:sz w:val="24"/>
          <w:szCs w:val="24"/>
          <w:bdr w:val="none" w:sz="0" w:space="0" w:color="auto" w:frame="1"/>
          <w:lang w:eastAsia="el-GR"/>
        </w:rPr>
        <w:t xml:space="preserve"> βάσεων και προετοιμασία αποστολής εκστρατευτικού σώματος, δεν μπορεί να μας βρίσκει αδιάφορους.</w:t>
      </w:r>
    </w:p>
    <w:p w14:paraId="0E442C68" w14:textId="452A41F4" w:rsidR="00F025C5" w:rsidRPr="0090329C" w:rsidRDefault="00F025C5" w:rsidP="0090329C">
      <w:pPr>
        <w:shd w:val="clear" w:color="auto" w:fill="FFFFFF"/>
        <w:suppressAutoHyphens w:val="0"/>
        <w:autoSpaceDN/>
        <w:spacing w:after="0" w:line="240" w:lineRule="auto"/>
        <w:jc w:val="both"/>
        <w:textAlignment w:val="baseline"/>
        <w:rPr>
          <w:rFonts w:asciiTheme="minorHAnsi" w:eastAsia="Times New Roman" w:hAnsiTheme="minorHAnsi" w:cstheme="minorHAnsi"/>
          <w:color w:val="000000"/>
          <w:sz w:val="24"/>
          <w:szCs w:val="24"/>
          <w:bdr w:val="none" w:sz="0" w:space="0" w:color="auto" w:frame="1"/>
          <w:lang w:eastAsia="el-GR"/>
        </w:rPr>
      </w:pPr>
      <w:r w:rsidRPr="00F025C5">
        <w:rPr>
          <w:rFonts w:asciiTheme="minorHAnsi" w:eastAsia="Times New Roman" w:hAnsiTheme="minorHAnsi" w:cstheme="minorHAnsi"/>
          <w:color w:val="000000"/>
          <w:sz w:val="24"/>
          <w:szCs w:val="24"/>
          <w:bdr w:val="none" w:sz="0" w:space="0" w:color="auto" w:frame="1"/>
          <w:lang w:eastAsia="el-GR"/>
        </w:rPr>
        <w:t xml:space="preserve">Γιατί οι εργαζόμενοι, ο λαός δεν δεχόμαστε να ματώνουμε για τα κέρδη των λίγων που κάνουν πολέμους, για να τα μοιράσουν μεταξύ τους. Γιατί μετά την απαράδεκτη εισβολή της Ρωσίας στην Ουκρανία και τον ανταγωνισμό της </w:t>
      </w:r>
      <w:r w:rsidR="00180CF6" w:rsidRPr="0090329C">
        <w:rPr>
          <w:rFonts w:asciiTheme="minorHAnsi" w:eastAsia="Times New Roman" w:hAnsiTheme="minorHAnsi" w:cstheme="minorHAnsi"/>
          <w:color w:val="000000"/>
          <w:sz w:val="24"/>
          <w:szCs w:val="24"/>
          <w:bdr w:val="none" w:sz="0" w:space="0" w:color="auto" w:frame="1"/>
          <w:lang w:eastAsia="el-GR"/>
        </w:rPr>
        <w:t xml:space="preserve">Ρωσίας </w:t>
      </w:r>
      <w:r w:rsidRPr="00F025C5">
        <w:rPr>
          <w:rFonts w:asciiTheme="minorHAnsi" w:eastAsia="Times New Roman" w:hAnsiTheme="minorHAnsi" w:cstheme="minorHAnsi"/>
          <w:color w:val="000000"/>
          <w:sz w:val="24"/>
          <w:szCs w:val="24"/>
          <w:bdr w:val="none" w:sz="0" w:space="0" w:color="auto" w:frame="1"/>
          <w:lang w:eastAsia="el-GR"/>
        </w:rPr>
        <w:t xml:space="preserve">με ΗΠΑ – ΝΑΤΟ – ΕΕ, για τα συμφέροντα </w:t>
      </w:r>
      <w:r w:rsidRPr="0090329C">
        <w:rPr>
          <w:rFonts w:asciiTheme="minorHAnsi" w:eastAsia="Times New Roman" w:hAnsiTheme="minorHAnsi" w:cstheme="minorHAnsi"/>
          <w:color w:val="000000"/>
          <w:sz w:val="24"/>
          <w:szCs w:val="24"/>
          <w:bdr w:val="none" w:sz="0" w:space="0" w:color="auto" w:frame="1"/>
          <w:lang w:eastAsia="el-GR"/>
        </w:rPr>
        <w:t xml:space="preserve">των </w:t>
      </w:r>
      <w:r w:rsidRPr="00F025C5">
        <w:rPr>
          <w:rFonts w:asciiTheme="minorHAnsi" w:eastAsia="Times New Roman" w:hAnsiTheme="minorHAnsi" w:cstheme="minorHAnsi"/>
          <w:color w:val="000000"/>
          <w:sz w:val="24"/>
          <w:szCs w:val="24"/>
          <w:bdr w:val="none" w:sz="0" w:space="0" w:color="auto" w:frame="1"/>
          <w:lang w:eastAsia="el-GR"/>
        </w:rPr>
        <w:t>μεγάλων επιχειρηματικών ομίλων, δεν έχουμε κανένα λόγ</w:t>
      </w:r>
      <w:r w:rsidRPr="0090329C">
        <w:rPr>
          <w:rFonts w:asciiTheme="minorHAnsi" w:eastAsia="Times New Roman" w:hAnsiTheme="minorHAnsi" w:cstheme="minorHAnsi"/>
          <w:color w:val="000000"/>
          <w:sz w:val="24"/>
          <w:szCs w:val="24"/>
          <w:bdr w:val="none" w:sz="0" w:space="0" w:color="auto" w:frame="1"/>
          <w:lang w:eastAsia="el-GR"/>
        </w:rPr>
        <w:t>ο</w:t>
      </w:r>
      <w:r w:rsidRPr="00F025C5">
        <w:rPr>
          <w:rFonts w:asciiTheme="minorHAnsi" w:eastAsia="Times New Roman" w:hAnsiTheme="minorHAnsi" w:cstheme="minorHAnsi"/>
          <w:color w:val="000000"/>
          <w:sz w:val="24"/>
          <w:szCs w:val="24"/>
          <w:bdr w:val="none" w:sz="0" w:space="0" w:color="auto" w:frame="1"/>
          <w:lang w:eastAsia="el-GR"/>
        </w:rPr>
        <w:t xml:space="preserve"> </w:t>
      </w:r>
      <w:r w:rsidRPr="0090329C">
        <w:rPr>
          <w:rFonts w:asciiTheme="minorHAnsi" w:eastAsia="Times New Roman" w:hAnsiTheme="minorHAnsi" w:cstheme="minorHAnsi"/>
          <w:color w:val="000000"/>
          <w:sz w:val="24"/>
          <w:szCs w:val="24"/>
          <w:bdr w:val="none" w:sz="0" w:space="0" w:color="auto" w:frame="1"/>
          <w:lang w:eastAsia="el-GR"/>
        </w:rPr>
        <w:t xml:space="preserve">οι εργαζόμενοι, ο λαός </w:t>
      </w:r>
      <w:r w:rsidRPr="00F025C5">
        <w:rPr>
          <w:rFonts w:asciiTheme="minorHAnsi" w:eastAsia="Times New Roman" w:hAnsiTheme="minorHAnsi" w:cstheme="minorHAnsi"/>
          <w:color w:val="000000"/>
          <w:sz w:val="24"/>
          <w:szCs w:val="24"/>
          <w:bdr w:val="none" w:sz="0" w:space="0" w:color="auto" w:frame="1"/>
          <w:lang w:eastAsia="el-GR"/>
        </w:rPr>
        <w:t>να διαλέξουμε ληστή.</w:t>
      </w:r>
    </w:p>
    <w:p w14:paraId="031EC7B0" w14:textId="77777777" w:rsidR="00F025C5" w:rsidRPr="0090329C" w:rsidRDefault="00F025C5" w:rsidP="0090329C">
      <w:pPr>
        <w:shd w:val="clear" w:color="auto" w:fill="FFFFFF"/>
        <w:suppressAutoHyphens w:val="0"/>
        <w:autoSpaceDN/>
        <w:spacing w:after="0" w:line="240" w:lineRule="auto"/>
        <w:jc w:val="both"/>
        <w:textAlignment w:val="baseline"/>
        <w:rPr>
          <w:rFonts w:asciiTheme="minorHAnsi" w:eastAsia="Times New Roman" w:hAnsiTheme="minorHAnsi" w:cstheme="minorHAnsi"/>
          <w:color w:val="000000"/>
          <w:sz w:val="24"/>
          <w:szCs w:val="24"/>
          <w:bdr w:val="none" w:sz="0" w:space="0" w:color="auto" w:frame="1"/>
          <w:lang w:eastAsia="el-GR"/>
        </w:rPr>
      </w:pPr>
    </w:p>
    <w:p w14:paraId="621E430F" w14:textId="48570CCC" w:rsidR="00F025C5" w:rsidRPr="0090329C" w:rsidRDefault="00F025C5" w:rsidP="0090329C">
      <w:pPr>
        <w:pStyle w:val="Web"/>
        <w:shd w:val="clear" w:color="auto" w:fill="FFFFFF"/>
        <w:spacing w:before="0" w:after="0"/>
        <w:jc w:val="both"/>
        <w:textAlignment w:val="baseline"/>
        <w:rPr>
          <w:rFonts w:asciiTheme="minorHAnsi" w:hAnsiTheme="minorHAnsi" w:cstheme="minorHAnsi"/>
          <w:color w:val="000000"/>
          <w:bdr w:val="none" w:sz="0" w:space="0" w:color="auto" w:frame="1"/>
          <w:lang w:eastAsia="el-GR"/>
        </w:rPr>
      </w:pPr>
      <w:r w:rsidRPr="0090329C">
        <w:rPr>
          <w:rFonts w:asciiTheme="minorHAnsi" w:hAnsiTheme="minorHAnsi" w:cstheme="minorHAnsi"/>
          <w:color w:val="000000"/>
          <w:bdr w:val="none" w:sz="0" w:space="0" w:color="auto" w:frame="1"/>
          <w:lang w:eastAsia="el-GR"/>
        </w:rPr>
        <w:t xml:space="preserve">Βάζουμε </w:t>
      </w:r>
      <w:r w:rsidRPr="00F025C5">
        <w:rPr>
          <w:rFonts w:asciiTheme="minorHAnsi" w:hAnsiTheme="minorHAnsi" w:cstheme="minorHAnsi"/>
          <w:color w:val="000000"/>
          <w:bdr w:val="none" w:sz="0" w:space="0" w:color="auto" w:frame="1"/>
          <w:lang w:eastAsia="el-GR"/>
        </w:rPr>
        <w:t xml:space="preserve">στην πρώτη γραμμή το αίτημα για </w:t>
      </w:r>
      <w:r w:rsidR="00BF59CB">
        <w:rPr>
          <w:rFonts w:asciiTheme="minorHAnsi" w:hAnsiTheme="minorHAnsi" w:cstheme="minorHAnsi"/>
          <w:color w:val="000000"/>
          <w:bdr w:val="none" w:sz="0" w:space="0" w:color="auto" w:frame="1"/>
          <w:lang w:eastAsia="el-GR"/>
        </w:rPr>
        <w:t xml:space="preserve">απεμπλοκή της χώρας μας </w:t>
      </w:r>
      <w:r w:rsidRPr="00F025C5">
        <w:rPr>
          <w:rFonts w:asciiTheme="minorHAnsi" w:hAnsiTheme="minorHAnsi" w:cstheme="minorHAnsi"/>
          <w:color w:val="000000"/>
          <w:bdr w:val="none" w:sz="0" w:space="0" w:color="auto" w:frame="1"/>
          <w:lang w:eastAsia="el-GR"/>
        </w:rPr>
        <w:t xml:space="preserve"> – καμιά συμμετοχή με οποιοδήποτε πρόσχημα και τρόπο στον βρώμικο πόλεμο</w:t>
      </w:r>
      <w:r w:rsidR="00180CF6" w:rsidRPr="0090329C">
        <w:rPr>
          <w:rFonts w:asciiTheme="minorHAnsi" w:hAnsiTheme="minorHAnsi" w:cstheme="minorHAnsi"/>
          <w:color w:val="000000"/>
          <w:bdr w:val="none" w:sz="0" w:space="0" w:color="auto" w:frame="1"/>
          <w:lang w:eastAsia="el-GR"/>
        </w:rPr>
        <w:t xml:space="preserve">. Να κλείσουν όλες οι </w:t>
      </w:r>
      <w:proofErr w:type="spellStart"/>
      <w:r w:rsidR="00180CF6" w:rsidRPr="0090329C">
        <w:rPr>
          <w:rFonts w:asciiTheme="minorHAnsi" w:hAnsiTheme="minorHAnsi" w:cstheme="minorHAnsi"/>
          <w:color w:val="000000"/>
          <w:bdr w:val="none" w:sz="0" w:space="0" w:color="auto" w:frame="1"/>
          <w:lang w:eastAsia="el-GR"/>
        </w:rPr>
        <w:t>ΑμερικανοΝΑΤΟικές</w:t>
      </w:r>
      <w:proofErr w:type="spellEnd"/>
      <w:r w:rsidR="00180CF6" w:rsidRPr="0090329C">
        <w:rPr>
          <w:rFonts w:asciiTheme="minorHAnsi" w:hAnsiTheme="minorHAnsi" w:cstheme="minorHAnsi"/>
          <w:color w:val="000000"/>
          <w:bdr w:val="none" w:sz="0" w:space="0" w:color="auto" w:frame="1"/>
          <w:lang w:eastAsia="el-GR"/>
        </w:rPr>
        <w:t xml:space="preserve"> βάσεις, η βάση της Αλεξανδρούπολης.</w:t>
      </w:r>
      <w:r w:rsidRPr="00F025C5">
        <w:rPr>
          <w:rFonts w:asciiTheme="minorHAnsi" w:hAnsiTheme="minorHAnsi" w:cstheme="minorHAnsi"/>
          <w:color w:val="000000"/>
          <w:bdr w:val="none" w:sz="0" w:space="0" w:color="auto" w:frame="1"/>
          <w:lang w:eastAsia="el-GR"/>
        </w:rPr>
        <w:t> Να δυναμώσει η αλληλεγγύη και η πάλη των λαών.</w:t>
      </w:r>
    </w:p>
    <w:p w14:paraId="1A3CAE2A" w14:textId="77777777" w:rsidR="00180CF6" w:rsidRPr="00F025C5" w:rsidRDefault="00180CF6" w:rsidP="0090329C">
      <w:pPr>
        <w:pStyle w:val="Web"/>
        <w:shd w:val="clear" w:color="auto" w:fill="FFFFFF"/>
        <w:spacing w:before="0" w:after="0"/>
        <w:jc w:val="both"/>
        <w:textAlignment w:val="baseline"/>
        <w:rPr>
          <w:rFonts w:asciiTheme="minorHAnsi" w:hAnsiTheme="minorHAnsi" w:cstheme="minorHAnsi"/>
          <w:color w:val="000000"/>
          <w:u w:val="single"/>
          <w:bdr w:val="none" w:sz="0" w:space="0" w:color="auto" w:frame="1"/>
          <w:lang w:eastAsia="el-GR"/>
        </w:rPr>
      </w:pPr>
    </w:p>
    <w:p w14:paraId="2456FBC4" w14:textId="77777777" w:rsidR="0090329C" w:rsidRPr="0090329C" w:rsidRDefault="0090329C" w:rsidP="0090329C">
      <w:pPr>
        <w:shd w:val="clear" w:color="auto" w:fill="FFFFFF"/>
        <w:suppressAutoHyphens w:val="0"/>
        <w:autoSpaceDN/>
        <w:spacing w:after="0" w:line="240" w:lineRule="auto"/>
        <w:jc w:val="both"/>
        <w:textAlignment w:val="baseline"/>
        <w:rPr>
          <w:rFonts w:asciiTheme="minorHAnsi" w:eastAsia="Times New Roman" w:hAnsiTheme="minorHAnsi" w:cstheme="minorHAnsi"/>
          <w:b/>
          <w:bCs/>
          <w:color w:val="000000"/>
          <w:sz w:val="24"/>
          <w:szCs w:val="24"/>
          <w:u w:val="single"/>
          <w:bdr w:val="none" w:sz="0" w:space="0" w:color="auto" w:frame="1"/>
          <w:lang w:eastAsia="el-GR"/>
        </w:rPr>
      </w:pPr>
    </w:p>
    <w:p w14:paraId="07988B8D" w14:textId="5EE2229E" w:rsidR="00F025C5" w:rsidRPr="0090329C" w:rsidRDefault="00F025C5" w:rsidP="0090329C">
      <w:pPr>
        <w:shd w:val="clear" w:color="auto" w:fill="FFFFFF"/>
        <w:suppressAutoHyphens w:val="0"/>
        <w:autoSpaceDN/>
        <w:spacing w:after="0" w:line="240" w:lineRule="auto"/>
        <w:jc w:val="both"/>
        <w:textAlignment w:val="baseline"/>
        <w:rPr>
          <w:rFonts w:asciiTheme="minorHAnsi" w:eastAsia="Times New Roman" w:hAnsiTheme="minorHAnsi" w:cstheme="minorHAnsi"/>
          <w:b/>
          <w:bCs/>
          <w:color w:val="000000"/>
          <w:sz w:val="24"/>
          <w:szCs w:val="24"/>
          <w:bdr w:val="none" w:sz="0" w:space="0" w:color="auto" w:frame="1"/>
          <w:lang w:eastAsia="el-GR"/>
        </w:rPr>
      </w:pPr>
      <w:r w:rsidRPr="00F025C5">
        <w:rPr>
          <w:rFonts w:asciiTheme="minorHAnsi" w:eastAsia="Times New Roman" w:hAnsiTheme="minorHAnsi" w:cstheme="minorHAnsi"/>
          <w:b/>
          <w:bCs/>
          <w:color w:val="000000"/>
          <w:sz w:val="24"/>
          <w:szCs w:val="24"/>
          <w:bdr w:val="none" w:sz="0" w:space="0" w:color="auto" w:frame="1"/>
          <w:lang w:eastAsia="el-GR"/>
        </w:rPr>
        <w:t>Βάζουμε μπροστά τις δικές μας ανάγκες</w:t>
      </w:r>
    </w:p>
    <w:p w14:paraId="51A745D7" w14:textId="77777777" w:rsidR="00180CF6" w:rsidRPr="00F025C5" w:rsidRDefault="00180CF6" w:rsidP="0090329C">
      <w:pPr>
        <w:shd w:val="clear" w:color="auto" w:fill="FFFFFF"/>
        <w:suppressAutoHyphens w:val="0"/>
        <w:autoSpaceDN/>
        <w:spacing w:after="0" w:line="240" w:lineRule="auto"/>
        <w:jc w:val="both"/>
        <w:textAlignment w:val="baseline"/>
        <w:rPr>
          <w:rFonts w:asciiTheme="minorHAnsi" w:eastAsia="Times New Roman" w:hAnsiTheme="minorHAnsi" w:cstheme="minorHAnsi"/>
          <w:color w:val="606569"/>
          <w:sz w:val="24"/>
          <w:szCs w:val="24"/>
          <w:lang w:eastAsia="el-GR"/>
        </w:rPr>
      </w:pPr>
    </w:p>
    <w:p w14:paraId="022E47A4" w14:textId="55AB5294" w:rsidR="00F025C5" w:rsidRPr="0090329C" w:rsidRDefault="00F025C5" w:rsidP="0090329C">
      <w:pPr>
        <w:shd w:val="clear" w:color="auto" w:fill="FFFFFF"/>
        <w:suppressAutoHyphens w:val="0"/>
        <w:autoSpaceDN/>
        <w:spacing w:after="0" w:line="240" w:lineRule="auto"/>
        <w:jc w:val="both"/>
        <w:textAlignment w:val="baseline"/>
        <w:rPr>
          <w:rFonts w:asciiTheme="minorHAnsi" w:eastAsia="Times New Roman" w:hAnsiTheme="minorHAnsi" w:cstheme="minorHAnsi"/>
          <w:color w:val="000000"/>
          <w:sz w:val="24"/>
          <w:szCs w:val="24"/>
          <w:bdr w:val="none" w:sz="0" w:space="0" w:color="auto" w:frame="1"/>
          <w:lang w:eastAsia="el-GR"/>
        </w:rPr>
      </w:pPr>
      <w:proofErr w:type="spellStart"/>
      <w:r w:rsidRPr="00F025C5">
        <w:rPr>
          <w:rFonts w:asciiTheme="minorHAnsi" w:eastAsia="Times New Roman" w:hAnsiTheme="minorHAnsi" w:cstheme="minorHAnsi"/>
          <w:color w:val="000000"/>
          <w:sz w:val="24"/>
          <w:szCs w:val="24"/>
          <w:bdr w:val="none" w:sz="0" w:space="0" w:color="auto" w:frame="1"/>
          <w:lang w:eastAsia="el-GR"/>
        </w:rPr>
        <w:t>Συναδέλφισσες</w:t>
      </w:r>
      <w:proofErr w:type="spellEnd"/>
      <w:r w:rsidRPr="00F025C5">
        <w:rPr>
          <w:rFonts w:asciiTheme="minorHAnsi" w:eastAsia="Times New Roman" w:hAnsiTheme="minorHAnsi" w:cstheme="minorHAnsi"/>
          <w:color w:val="000000"/>
          <w:sz w:val="24"/>
          <w:szCs w:val="24"/>
          <w:bdr w:val="none" w:sz="0" w:space="0" w:color="auto" w:frame="1"/>
          <w:lang w:eastAsia="el-GR"/>
        </w:rPr>
        <w:t xml:space="preserve"> –συνάδελφοι, δεν μπορούμε να αποδεχτούμε να δουλεύουμε χωρίς Συλλογικές Συμβάσεις, με μισθούς και μεροκάματα που δεν φτάνουν να καλύψουμε ούτε τις βασικές ανάγκες </w:t>
      </w:r>
      <w:r w:rsidR="00180CF6" w:rsidRPr="0090329C">
        <w:rPr>
          <w:rFonts w:asciiTheme="minorHAnsi" w:eastAsia="Times New Roman" w:hAnsiTheme="minorHAnsi" w:cstheme="minorHAnsi"/>
          <w:color w:val="000000"/>
          <w:sz w:val="24"/>
          <w:szCs w:val="24"/>
          <w:bdr w:val="none" w:sz="0" w:space="0" w:color="auto" w:frame="1"/>
          <w:lang w:eastAsia="el-GR"/>
        </w:rPr>
        <w:t>μας.</w:t>
      </w:r>
    </w:p>
    <w:p w14:paraId="288BD25B" w14:textId="77777777" w:rsidR="00180CF6" w:rsidRPr="00F025C5" w:rsidRDefault="00180CF6" w:rsidP="0090329C">
      <w:pPr>
        <w:shd w:val="clear" w:color="auto" w:fill="FFFFFF"/>
        <w:suppressAutoHyphens w:val="0"/>
        <w:autoSpaceDN/>
        <w:spacing w:after="0" w:line="240" w:lineRule="auto"/>
        <w:jc w:val="both"/>
        <w:textAlignment w:val="baseline"/>
        <w:rPr>
          <w:rFonts w:asciiTheme="minorHAnsi" w:eastAsia="Times New Roman" w:hAnsiTheme="minorHAnsi" w:cstheme="minorHAnsi"/>
          <w:color w:val="606569"/>
          <w:sz w:val="24"/>
          <w:szCs w:val="24"/>
          <w:lang w:eastAsia="el-GR"/>
        </w:rPr>
      </w:pPr>
    </w:p>
    <w:p w14:paraId="447F0085" w14:textId="77777777" w:rsidR="00F025C5" w:rsidRPr="00F025C5" w:rsidRDefault="00F025C5" w:rsidP="0090329C">
      <w:pPr>
        <w:shd w:val="clear" w:color="auto" w:fill="FFFFFF"/>
        <w:suppressAutoHyphens w:val="0"/>
        <w:autoSpaceDN/>
        <w:spacing w:after="0" w:line="240" w:lineRule="auto"/>
        <w:jc w:val="both"/>
        <w:textAlignment w:val="baseline"/>
        <w:rPr>
          <w:rFonts w:asciiTheme="minorHAnsi" w:eastAsia="Times New Roman" w:hAnsiTheme="minorHAnsi" w:cstheme="minorHAnsi"/>
          <w:color w:val="606569"/>
          <w:sz w:val="24"/>
          <w:szCs w:val="24"/>
          <w:lang w:eastAsia="el-GR"/>
        </w:rPr>
      </w:pPr>
      <w:r w:rsidRPr="00F025C5">
        <w:rPr>
          <w:rFonts w:asciiTheme="minorHAnsi" w:eastAsia="Times New Roman" w:hAnsiTheme="minorHAnsi" w:cstheme="minorHAnsi"/>
          <w:color w:val="000000"/>
          <w:sz w:val="24"/>
          <w:szCs w:val="24"/>
          <w:bdr w:val="none" w:sz="0" w:space="0" w:color="auto" w:frame="1"/>
          <w:lang w:eastAsia="el-GR"/>
        </w:rPr>
        <w:t>Δεν θα συμβιβαστούμε με τις αυξήσεις ψίχουλα που υπόσχεται η κυβέρνηση της ΝΔ αφού με το αντεργατικό νομοθετικό πλαίσιο της τελευταίας δεκαετίας μείωσαν προς όφελος της εργοδοσίας το μέσο μισθό κατά 25%, ενώ ο πληθωρισμός τους τελευταίους μήνες τρέχει με ρυθμούς πάνω από 5%.</w:t>
      </w:r>
    </w:p>
    <w:p w14:paraId="1DC0B17B" w14:textId="77777777" w:rsidR="00180CF6" w:rsidRPr="0001722E" w:rsidRDefault="00180CF6" w:rsidP="0090329C">
      <w:pPr>
        <w:shd w:val="clear" w:color="auto" w:fill="FFFFFF"/>
        <w:suppressAutoHyphens w:val="0"/>
        <w:autoSpaceDN/>
        <w:spacing w:after="0" w:line="240" w:lineRule="auto"/>
        <w:jc w:val="both"/>
        <w:textAlignment w:val="baseline"/>
        <w:rPr>
          <w:rFonts w:asciiTheme="minorHAnsi" w:eastAsia="Times New Roman" w:hAnsiTheme="minorHAnsi" w:cstheme="minorHAnsi"/>
          <w:color w:val="000000"/>
          <w:sz w:val="24"/>
          <w:szCs w:val="24"/>
          <w:bdr w:val="none" w:sz="0" w:space="0" w:color="auto" w:frame="1"/>
          <w:lang w:eastAsia="el-GR"/>
        </w:rPr>
      </w:pPr>
    </w:p>
    <w:p w14:paraId="5A7388AF" w14:textId="0E0A7A00" w:rsidR="00EF0F76" w:rsidRPr="0090329C" w:rsidRDefault="00F025C5" w:rsidP="0090329C">
      <w:pPr>
        <w:shd w:val="clear" w:color="auto" w:fill="FFFFFF"/>
        <w:suppressAutoHyphens w:val="0"/>
        <w:autoSpaceDN/>
        <w:spacing w:after="0" w:line="240" w:lineRule="auto"/>
        <w:jc w:val="both"/>
        <w:textAlignment w:val="baseline"/>
        <w:rPr>
          <w:rFonts w:asciiTheme="minorHAnsi" w:eastAsia="Times New Roman" w:hAnsiTheme="minorHAnsi" w:cstheme="minorHAnsi"/>
          <w:color w:val="000000"/>
          <w:sz w:val="24"/>
          <w:szCs w:val="24"/>
          <w:bdr w:val="none" w:sz="0" w:space="0" w:color="auto" w:frame="1"/>
          <w:lang w:eastAsia="el-GR"/>
        </w:rPr>
      </w:pPr>
      <w:r w:rsidRPr="00F025C5">
        <w:rPr>
          <w:rFonts w:asciiTheme="minorHAnsi" w:eastAsia="Times New Roman" w:hAnsiTheme="minorHAnsi" w:cstheme="minorHAnsi"/>
          <w:color w:val="000000"/>
          <w:sz w:val="24"/>
          <w:szCs w:val="24"/>
          <w:bdr w:val="none" w:sz="0" w:space="0" w:color="auto" w:frame="1"/>
          <w:lang w:eastAsia="el-GR"/>
        </w:rPr>
        <w:lastRenderedPageBreak/>
        <w:t>Χωρίς να περιμένουμε</w:t>
      </w:r>
      <w:r w:rsidR="00E90A2A" w:rsidRPr="0090329C">
        <w:rPr>
          <w:rFonts w:asciiTheme="minorHAnsi" w:eastAsia="Times New Roman" w:hAnsiTheme="minorHAnsi" w:cstheme="minorHAnsi"/>
          <w:color w:val="000000"/>
          <w:sz w:val="24"/>
          <w:szCs w:val="24"/>
          <w:bdr w:val="none" w:sz="0" w:space="0" w:color="auto" w:frame="1"/>
          <w:lang w:eastAsia="el-GR"/>
        </w:rPr>
        <w:t xml:space="preserve"> «</w:t>
      </w:r>
      <w:r w:rsidRPr="00F025C5">
        <w:rPr>
          <w:rFonts w:asciiTheme="minorHAnsi" w:eastAsia="Times New Roman" w:hAnsiTheme="minorHAnsi" w:cstheme="minorHAnsi"/>
          <w:color w:val="000000"/>
          <w:sz w:val="24"/>
          <w:szCs w:val="24"/>
          <w:bdr w:val="none" w:sz="0" w:space="0" w:color="auto" w:frame="1"/>
          <w:lang w:eastAsia="el-GR"/>
        </w:rPr>
        <w:t>σωτήρες</w:t>
      </w:r>
      <w:r w:rsidR="00E90A2A" w:rsidRPr="0090329C">
        <w:rPr>
          <w:rFonts w:asciiTheme="minorHAnsi" w:eastAsia="Times New Roman" w:hAnsiTheme="minorHAnsi" w:cstheme="minorHAnsi"/>
          <w:color w:val="000000"/>
          <w:sz w:val="24"/>
          <w:szCs w:val="24"/>
          <w:bdr w:val="none" w:sz="0" w:space="0" w:color="auto" w:frame="1"/>
          <w:lang w:eastAsia="el-GR"/>
        </w:rPr>
        <w:t xml:space="preserve">» </w:t>
      </w:r>
      <w:r w:rsidRPr="00F025C5">
        <w:rPr>
          <w:rFonts w:asciiTheme="minorHAnsi" w:eastAsia="Times New Roman" w:hAnsiTheme="minorHAnsi" w:cstheme="minorHAnsi"/>
          <w:color w:val="000000"/>
          <w:sz w:val="24"/>
          <w:szCs w:val="24"/>
          <w:bdr w:val="none" w:sz="0" w:space="0" w:color="auto" w:frame="1"/>
          <w:lang w:eastAsia="el-GR"/>
        </w:rPr>
        <w:t>που δήθεν θα προστατεύσουν τη ζωή μας και τα δικαιώματα μας, απορρίπτουμε αυτούς που μας καλούν να κάνουμε κι άλλες θυσίες για να μην θιχτεί η κερδοφορία των επιχειρηματικών ομίλων.</w:t>
      </w:r>
      <w:r w:rsidR="00EF0F76" w:rsidRPr="0090329C">
        <w:rPr>
          <w:rFonts w:asciiTheme="minorHAnsi" w:eastAsia="Times New Roman" w:hAnsiTheme="minorHAnsi" w:cstheme="minorHAnsi"/>
          <w:color w:val="000000"/>
          <w:sz w:val="24"/>
          <w:szCs w:val="24"/>
          <w:bdr w:val="none" w:sz="0" w:space="0" w:color="auto" w:frame="1"/>
          <w:lang w:eastAsia="el-GR"/>
        </w:rPr>
        <w:t xml:space="preserve"> Απαντάμε με οργάνωση και συμμετοχή στο σωματείο μας, δίνουμε δύναμη στην δύναμή μας.</w:t>
      </w:r>
    </w:p>
    <w:p w14:paraId="42F71356" w14:textId="77777777" w:rsidR="00EF0F76" w:rsidRPr="0090329C" w:rsidRDefault="00EF0F76" w:rsidP="0090329C">
      <w:pPr>
        <w:shd w:val="clear" w:color="auto" w:fill="FFFFFF"/>
        <w:suppressAutoHyphens w:val="0"/>
        <w:autoSpaceDN/>
        <w:spacing w:after="0" w:line="240" w:lineRule="auto"/>
        <w:jc w:val="both"/>
        <w:textAlignment w:val="baseline"/>
        <w:rPr>
          <w:rFonts w:asciiTheme="minorHAnsi" w:eastAsia="Times New Roman" w:hAnsiTheme="minorHAnsi" w:cstheme="minorHAnsi"/>
          <w:color w:val="000000"/>
          <w:sz w:val="24"/>
          <w:szCs w:val="24"/>
          <w:bdr w:val="none" w:sz="0" w:space="0" w:color="auto" w:frame="1"/>
          <w:lang w:eastAsia="el-GR"/>
        </w:rPr>
      </w:pPr>
    </w:p>
    <w:p w14:paraId="1DCCC100" w14:textId="5B7EB40E" w:rsidR="00E74CC8" w:rsidRPr="0090329C" w:rsidRDefault="00EF0F76" w:rsidP="0090329C">
      <w:pPr>
        <w:shd w:val="clear" w:color="auto" w:fill="FFFFFF"/>
        <w:suppressAutoHyphens w:val="0"/>
        <w:autoSpaceDN/>
        <w:spacing w:after="0" w:line="240" w:lineRule="auto"/>
        <w:jc w:val="both"/>
        <w:textAlignment w:val="baseline"/>
        <w:rPr>
          <w:rFonts w:asciiTheme="minorHAnsi" w:eastAsia="Times New Roman" w:hAnsiTheme="minorHAnsi" w:cstheme="minorHAnsi"/>
          <w:color w:val="000000"/>
          <w:sz w:val="24"/>
          <w:szCs w:val="24"/>
          <w:bdr w:val="none" w:sz="0" w:space="0" w:color="auto" w:frame="1"/>
          <w:lang w:eastAsia="el-GR"/>
        </w:rPr>
      </w:pPr>
      <w:r w:rsidRPr="0090329C">
        <w:rPr>
          <w:rFonts w:asciiTheme="minorHAnsi" w:hAnsiTheme="minorHAnsi" w:cstheme="minorHAnsi"/>
          <w:color w:val="000000"/>
          <w:sz w:val="24"/>
          <w:szCs w:val="24"/>
          <w:shd w:val="clear" w:color="auto" w:fill="FFFFFF"/>
        </w:rPr>
        <w:t>Αντλώντας δύναμη από τους μεγάλους εργατικούς αγώνες των εργαζομένων στη ΛΑΡΚΟ, στα Πετρέλαια Καβάλας, στη COSCO, στην e-</w:t>
      </w:r>
      <w:proofErr w:type="spellStart"/>
      <w:r w:rsidRPr="0090329C">
        <w:rPr>
          <w:rFonts w:asciiTheme="minorHAnsi" w:hAnsiTheme="minorHAnsi" w:cstheme="minorHAnsi"/>
          <w:color w:val="000000"/>
          <w:sz w:val="24"/>
          <w:szCs w:val="24"/>
          <w:shd w:val="clear" w:color="auto" w:fill="FFFFFF"/>
        </w:rPr>
        <w:t>food</w:t>
      </w:r>
      <w:proofErr w:type="spellEnd"/>
      <w:r w:rsidRPr="0090329C">
        <w:rPr>
          <w:rFonts w:asciiTheme="minorHAnsi" w:hAnsiTheme="minorHAnsi" w:cstheme="minorHAnsi"/>
          <w:color w:val="000000"/>
          <w:sz w:val="24"/>
          <w:szCs w:val="24"/>
          <w:shd w:val="clear" w:color="auto" w:fill="FFFFFF"/>
        </w:rPr>
        <w:t xml:space="preserve"> κ.α., καλούμε όλους τους εργαζόμενους να δώσουν απεργιακή απάντηση, με τη συμμετοχή τους στην απεργία στις 6 Απρίλη και στην συγκέντρωση στην κ. Πλατεία.</w:t>
      </w:r>
      <w:r w:rsidR="007571E1" w:rsidRPr="0090329C">
        <w:rPr>
          <w:rFonts w:asciiTheme="minorHAnsi" w:hAnsiTheme="minorHAnsi" w:cstheme="minorHAnsi"/>
          <w:color w:val="000000"/>
          <w:sz w:val="24"/>
          <w:szCs w:val="24"/>
          <w:shd w:val="clear" w:color="auto" w:fill="FFFFFF"/>
        </w:rPr>
        <w:t xml:space="preserve">                                         </w:t>
      </w:r>
      <w:r w:rsidRPr="0090329C">
        <w:rPr>
          <w:rFonts w:asciiTheme="minorHAnsi" w:hAnsiTheme="minorHAnsi" w:cstheme="minorHAnsi"/>
          <w:color w:val="000000"/>
          <w:sz w:val="24"/>
          <w:szCs w:val="24"/>
          <w:shd w:val="clear" w:color="auto" w:fill="FFFFFF"/>
        </w:rPr>
        <w:t xml:space="preserve"> </w:t>
      </w:r>
      <w:r w:rsidR="007571E1" w:rsidRPr="0090329C">
        <w:rPr>
          <w:rFonts w:asciiTheme="minorHAnsi" w:hAnsiTheme="minorHAnsi" w:cstheme="minorHAnsi"/>
          <w:color w:val="000000"/>
          <w:sz w:val="24"/>
          <w:szCs w:val="24"/>
          <w:shd w:val="clear" w:color="auto" w:fill="FFFFFF"/>
        </w:rPr>
        <w:t>Καλούμε όλα τα πρωτοβάθμια σωματεία του Νομού να πάρουν αποφάσεις συμμετοχής.</w:t>
      </w:r>
    </w:p>
    <w:p w14:paraId="36793D33" w14:textId="77777777" w:rsidR="00E90A2A" w:rsidRPr="0090329C" w:rsidRDefault="00E90A2A" w:rsidP="0090329C">
      <w:pPr>
        <w:pStyle w:val="1"/>
        <w:widowControl/>
        <w:tabs>
          <w:tab w:val="left" w:pos="-1281"/>
        </w:tabs>
        <w:ind w:left="0"/>
        <w:jc w:val="both"/>
        <w:rPr>
          <w:rFonts w:asciiTheme="minorHAnsi" w:hAnsiTheme="minorHAnsi" w:cstheme="minorHAnsi"/>
          <w:b/>
          <w:bCs/>
          <w:color w:val="000000"/>
        </w:rPr>
      </w:pPr>
    </w:p>
    <w:p w14:paraId="0F25CD41" w14:textId="5F0DFB94" w:rsidR="00E74CC8" w:rsidRPr="0090329C" w:rsidRDefault="00E74CC8" w:rsidP="0090329C">
      <w:pPr>
        <w:pStyle w:val="1"/>
        <w:widowControl/>
        <w:tabs>
          <w:tab w:val="left" w:pos="-1281"/>
        </w:tabs>
        <w:ind w:left="0"/>
        <w:jc w:val="both"/>
        <w:rPr>
          <w:rFonts w:asciiTheme="minorHAnsi" w:hAnsiTheme="minorHAnsi" w:cstheme="minorHAnsi"/>
        </w:rPr>
      </w:pPr>
      <w:r w:rsidRPr="0090329C">
        <w:rPr>
          <w:rFonts w:asciiTheme="minorHAnsi" w:hAnsiTheme="minorHAnsi" w:cstheme="minorHAnsi"/>
          <w:b/>
          <w:bCs/>
          <w:color w:val="000000"/>
        </w:rPr>
        <w:t>Διεκδικούμε:</w:t>
      </w:r>
    </w:p>
    <w:p w14:paraId="383FE5BE" w14:textId="77777777" w:rsidR="00E74CC8" w:rsidRPr="0090329C" w:rsidRDefault="00E74CC8" w:rsidP="0090329C">
      <w:pPr>
        <w:pStyle w:val="1"/>
        <w:widowControl/>
        <w:tabs>
          <w:tab w:val="left" w:pos="-1281"/>
        </w:tabs>
        <w:ind w:left="0"/>
        <w:jc w:val="both"/>
        <w:rPr>
          <w:rFonts w:asciiTheme="minorHAnsi" w:hAnsiTheme="minorHAnsi" w:cstheme="minorHAnsi"/>
          <w:color w:val="000000"/>
        </w:rPr>
      </w:pPr>
    </w:p>
    <w:p w14:paraId="065D8D88" w14:textId="4E6C48B6" w:rsidR="00E74CC8" w:rsidRPr="00AF2679" w:rsidRDefault="00E74CC8" w:rsidP="0090329C">
      <w:pPr>
        <w:pStyle w:val="1"/>
        <w:numPr>
          <w:ilvl w:val="0"/>
          <w:numId w:val="3"/>
        </w:numPr>
        <w:tabs>
          <w:tab w:val="left" w:pos="-1281"/>
        </w:tabs>
        <w:ind w:left="0" w:firstLine="0"/>
        <w:jc w:val="both"/>
        <w:rPr>
          <w:rFonts w:asciiTheme="minorHAnsi" w:hAnsiTheme="minorHAnsi" w:cstheme="minorHAnsi"/>
        </w:rPr>
      </w:pPr>
      <w:r w:rsidRPr="00AF2679">
        <w:rPr>
          <w:rFonts w:asciiTheme="minorHAnsi" w:hAnsiTheme="minorHAnsi" w:cstheme="minorHAnsi"/>
          <w:color w:val="000000"/>
        </w:rPr>
        <w:t>Την επαναφορά της συλλογικής διαπραγμάτευσης της ΕΓΣΣΕ ως αφετηρία για την αύξηση του κατώτερου μισθού, διεκδικώντας 825€ κατώτερο μεικτό μισθό</w:t>
      </w:r>
    </w:p>
    <w:p w14:paraId="4E0B5646" w14:textId="77777777" w:rsidR="00E74CC8" w:rsidRPr="00AF2679" w:rsidRDefault="00E74CC8" w:rsidP="0090329C">
      <w:pPr>
        <w:pStyle w:val="1"/>
        <w:numPr>
          <w:ilvl w:val="0"/>
          <w:numId w:val="3"/>
        </w:numPr>
        <w:tabs>
          <w:tab w:val="left" w:pos="-1281"/>
        </w:tabs>
        <w:ind w:left="0" w:firstLine="0"/>
        <w:jc w:val="both"/>
        <w:rPr>
          <w:rFonts w:asciiTheme="minorHAnsi" w:hAnsiTheme="minorHAnsi" w:cstheme="minorHAnsi"/>
        </w:rPr>
      </w:pPr>
      <w:r w:rsidRPr="00AF2679">
        <w:rPr>
          <w:rFonts w:asciiTheme="minorHAnsi" w:hAnsiTheme="minorHAnsi" w:cstheme="minorHAnsi"/>
          <w:color w:val="000000"/>
        </w:rPr>
        <w:t>Την επαναφορά κατακτήσεων όπως τις τριετίες, την αρχή ευνοϊκότερης σύμβασης, την κυριακάτικη αργία, την πληρωμή υπερωριών, του 13ου και 14ου μισθού στο δημόσιο κ.ά.</w:t>
      </w:r>
    </w:p>
    <w:p w14:paraId="23F99A4A" w14:textId="77777777" w:rsidR="00E74CC8" w:rsidRPr="00AF2679" w:rsidRDefault="00E74CC8" w:rsidP="0090329C">
      <w:pPr>
        <w:pStyle w:val="1"/>
        <w:numPr>
          <w:ilvl w:val="0"/>
          <w:numId w:val="3"/>
        </w:numPr>
        <w:tabs>
          <w:tab w:val="left" w:pos="-1281"/>
        </w:tabs>
        <w:ind w:left="0" w:firstLine="0"/>
        <w:jc w:val="both"/>
        <w:rPr>
          <w:rFonts w:asciiTheme="minorHAnsi" w:hAnsiTheme="minorHAnsi" w:cstheme="minorHAnsi"/>
        </w:rPr>
      </w:pPr>
      <w:r w:rsidRPr="00AF2679">
        <w:rPr>
          <w:rFonts w:asciiTheme="minorHAnsi" w:hAnsiTheme="minorHAnsi" w:cstheme="minorHAnsi"/>
          <w:color w:val="000000"/>
        </w:rPr>
        <w:t>Τη γενική μείωση του χρόνου εργασίας, με 7ωρο – 5νθήμερο – 35ωρο και σταθερή δουλειά με δικαιώματα.</w:t>
      </w:r>
    </w:p>
    <w:p w14:paraId="027C8941" w14:textId="77777777" w:rsidR="0001722E" w:rsidRPr="00AF2679" w:rsidRDefault="00E74CC8" w:rsidP="0001722E">
      <w:pPr>
        <w:pStyle w:val="a3"/>
        <w:widowControl/>
        <w:numPr>
          <w:ilvl w:val="0"/>
          <w:numId w:val="7"/>
        </w:numPr>
        <w:spacing w:before="57" w:after="57" w:line="312" w:lineRule="auto"/>
        <w:ind w:left="0" w:firstLine="0"/>
        <w:jc w:val="both"/>
        <w:rPr>
          <w:rFonts w:asciiTheme="minorHAnsi" w:eastAsia="WenQuanYi Micro Hei" w:hAnsiTheme="minorHAnsi" w:cstheme="minorHAnsi"/>
          <w:lang w:bidi="hi-IN"/>
        </w:rPr>
      </w:pPr>
      <w:r w:rsidRPr="00AF2679">
        <w:rPr>
          <w:rFonts w:asciiTheme="minorHAnsi" w:hAnsiTheme="minorHAnsi" w:cstheme="minorHAnsi"/>
          <w:color w:val="000000"/>
        </w:rPr>
        <w:t>Κατάργηση του ΦΠΑ στα είδη πλατιάς λαϊκής κατανάλωσης.</w:t>
      </w:r>
      <w:r w:rsidR="0001722E" w:rsidRPr="00AF2679">
        <w:rPr>
          <w:rFonts w:asciiTheme="minorHAnsi" w:eastAsia="WenQuanYi Micro Hei" w:hAnsiTheme="minorHAnsi" w:cstheme="minorHAnsi"/>
          <w:lang w:bidi="hi-IN"/>
        </w:rPr>
        <w:t xml:space="preserve"> </w:t>
      </w:r>
    </w:p>
    <w:p w14:paraId="78F3F52F" w14:textId="77777777" w:rsidR="0001722E" w:rsidRPr="00AF2679" w:rsidRDefault="0001722E" w:rsidP="0001722E">
      <w:pPr>
        <w:pStyle w:val="a3"/>
        <w:widowControl/>
        <w:numPr>
          <w:ilvl w:val="0"/>
          <w:numId w:val="7"/>
        </w:numPr>
        <w:spacing w:before="57" w:after="57" w:line="312" w:lineRule="auto"/>
        <w:ind w:left="0" w:firstLine="0"/>
        <w:jc w:val="both"/>
        <w:rPr>
          <w:rFonts w:asciiTheme="minorHAnsi" w:eastAsia="WenQuanYi Micro Hei" w:hAnsiTheme="minorHAnsi" w:cstheme="minorHAnsi"/>
          <w:lang w:bidi="hi-IN"/>
        </w:rPr>
      </w:pPr>
      <w:r w:rsidRPr="00AF2679">
        <w:rPr>
          <w:rFonts w:asciiTheme="minorHAnsi" w:eastAsia="WenQuanYi Micro Hei" w:hAnsiTheme="minorHAnsi" w:cstheme="minorHAnsi"/>
          <w:lang w:bidi="hi-IN"/>
        </w:rPr>
        <w:t>Γενναία μείωση και πλαφόν στις τιμές στα βασικά είδη πλατιάς κατανάλωσης όπως διατροφής (π.χ. Ψωμί, Γάλα, άλευρα, Έλαια, Λίπη ), ένδυσης κοκ.</w:t>
      </w:r>
    </w:p>
    <w:p w14:paraId="0E596C1A" w14:textId="77777777" w:rsidR="005A7F7D" w:rsidRDefault="0001722E" w:rsidP="005A7F7D">
      <w:pPr>
        <w:pStyle w:val="a3"/>
        <w:widowControl/>
        <w:numPr>
          <w:ilvl w:val="0"/>
          <w:numId w:val="7"/>
        </w:numPr>
        <w:spacing w:before="57" w:after="57" w:line="312" w:lineRule="auto"/>
        <w:ind w:left="0" w:firstLine="0"/>
        <w:jc w:val="both"/>
        <w:rPr>
          <w:rFonts w:asciiTheme="minorHAnsi" w:eastAsia="WenQuanYi Micro Hei" w:hAnsiTheme="minorHAnsi" w:cstheme="minorHAnsi"/>
          <w:lang w:bidi="hi-IN"/>
        </w:rPr>
      </w:pPr>
      <w:r w:rsidRPr="00AF2679">
        <w:rPr>
          <w:rFonts w:asciiTheme="minorHAnsi" w:eastAsia="WenQuanYi Micro Hei" w:hAnsiTheme="minorHAnsi" w:cstheme="minorHAnsi"/>
          <w:lang w:bidi="hi-IN"/>
        </w:rPr>
        <w:t xml:space="preserve"> </w:t>
      </w:r>
      <w:r w:rsidRPr="00AF2679">
        <w:rPr>
          <w:rFonts w:asciiTheme="minorHAnsi" w:eastAsia="WenQuanYi Micro Hei" w:hAnsiTheme="minorHAnsi" w:cstheme="minorHAnsi"/>
          <w:lang w:bidi="hi-IN"/>
        </w:rPr>
        <w:t xml:space="preserve">Επιδότηση ενοικίου για </w:t>
      </w:r>
      <w:r w:rsidRPr="00AF2679">
        <w:rPr>
          <w:rFonts w:asciiTheme="minorHAnsi" w:eastAsia="WenQuanYi Micro Hei" w:hAnsiTheme="minorHAnsi" w:cstheme="minorHAnsi"/>
          <w:lang w:bidi="hi-IN"/>
        </w:rPr>
        <w:t xml:space="preserve">τα </w:t>
      </w:r>
      <w:r w:rsidRPr="00AF2679">
        <w:rPr>
          <w:rFonts w:asciiTheme="minorHAnsi" w:eastAsia="WenQuanYi Micro Hei" w:hAnsiTheme="minorHAnsi" w:cstheme="minorHAnsi"/>
          <w:lang w:bidi="hi-IN"/>
        </w:rPr>
        <w:t>εργατικά και λαϊκά νοικοκυριά</w:t>
      </w:r>
      <w:r w:rsidR="005A7F7D">
        <w:rPr>
          <w:rFonts w:asciiTheme="minorHAnsi" w:eastAsia="WenQuanYi Micro Hei" w:hAnsiTheme="minorHAnsi" w:cstheme="minorHAnsi"/>
          <w:lang w:bidi="hi-IN"/>
        </w:rPr>
        <w:t xml:space="preserve">, </w:t>
      </w:r>
      <w:r w:rsidRPr="00AF2679">
        <w:rPr>
          <w:rFonts w:asciiTheme="minorHAnsi" w:eastAsia="WenQuanYi Micro Hei" w:hAnsiTheme="minorHAnsi" w:cstheme="minorHAnsi"/>
          <w:lang w:bidi="hi-IN"/>
        </w:rPr>
        <w:t>διεύρυνση των κριτηρίων ένταξης και αύξηση της επιδότησης</w:t>
      </w:r>
      <w:r w:rsidR="00AF2679">
        <w:rPr>
          <w:rFonts w:asciiTheme="minorHAnsi" w:eastAsia="WenQuanYi Micro Hei" w:hAnsiTheme="minorHAnsi" w:cstheme="minorHAnsi"/>
          <w:lang w:bidi="hi-IN"/>
        </w:rPr>
        <w:t>.</w:t>
      </w:r>
    </w:p>
    <w:p w14:paraId="174B4262" w14:textId="2AB21EEE" w:rsidR="005A7F7D" w:rsidRPr="005A7F7D" w:rsidRDefault="005A7F7D" w:rsidP="005A7F7D">
      <w:pPr>
        <w:pStyle w:val="a3"/>
        <w:widowControl/>
        <w:numPr>
          <w:ilvl w:val="0"/>
          <w:numId w:val="7"/>
        </w:numPr>
        <w:spacing w:before="57" w:after="57" w:line="312" w:lineRule="auto"/>
        <w:ind w:left="0" w:firstLine="0"/>
        <w:jc w:val="both"/>
        <w:rPr>
          <w:rFonts w:asciiTheme="minorHAnsi" w:eastAsia="WenQuanYi Micro Hei" w:hAnsiTheme="minorHAnsi" w:cstheme="minorHAnsi"/>
          <w:lang w:bidi="hi-IN"/>
        </w:rPr>
      </w:pPr>
      <w:r w:rsidRPr="005A7F7D">
        <w:rPr>
          <w:rFonts w:asciiTheme="minorHAnsi" w:eastAsia="WenQuanYi Micro Hei" w:hAnsiTheme="minorHAnsi" w:cstheme="minorHAnsi"/>
          <w:lang w:bidi="hi-IN"/>
        </w:rPr>
        <w:t>Διεύρυνση των κριτηρίων ένταξης στο Επίδομα Θέρμανσης, αύξηση του οικογενειακού εισοδηματικού κριτηρίου στα 30.000€.</w:t>
      </w:r>
    </w:p>
    <w:p w14:paraId="41ADEA6A" w14:textId="77777777" w:rsidR="00E9294C" w:rsidRPr="00E9294C" w:rsidRDefault="00E74CC8" w:rsidP="00E9294C">
      <w:pPr>
        <w:pStyle w:val="a3"/>
        <w:widowControl/>
        <w:numPr>
          <w:ilvl w:val="0"/>
          <w:numId w:val="6"/>
        </w:numPr>
        <w:spacing w:before="57" w:after="57" w:line="312" w:lineRule="auto"/>
        <w:ind w:left="0" w:firstLine="0"/>
        <w:jc w:val="both"/>
        <w:rPr>
          <w:rFonts w:asciiTheme="minorHAnsi" w:eastAsia="WenQuanYi Micro Hei" w:hAnsiTheme="minorHAnsi" w:cstheme="minorHAnsi"/>
          <w:lang w:bidi="hi-IN"/>
        </w:rPr>
      </w:pPr>
      <w:r w:rsidRPr="00AF2679">
        <w:rPr>
          <w:rFonts w:asciiTheme="minorHAnsi" w:hAnsiTheme="minorHAnsi" w:cstheme="minorHAnsi"/>
          <w:color w:val="000000"/>
        </w:rPr>
        <w:t>Μείωσης της τιμής του ρεύματος και του φυσικού αερίου κατά 50% και κατάργηση των φόρων στα καύσιμα και συνολικά στην ενέργεια.</w:t>
      </w:r>
      <w:r w:rsidR="0001722E" w:rsidRPr="00AF2679">
        <w:rPr>
          <w:rFonts w:asciiTheme="minorHAnsi" w:hAnsiTheme="minorHAnsi" w:cstheme="minorHAnsi"/>
        </w:rPr>
        <w:t xml:space="preserve"> </w:t>
      </w:r>
    </w:p>
    <w:p w14:paraId="6E2A6035" w14:textId="0A964FBE" w:rsidR="0001722E" w:rsidRPr="00E9294C" w:rsidRDefault="00E9294C" w:rsidP="00E9294C">
      <w:pPr>
        <w:pStyle w:val="a3"/>
        <w:widowControl/>
        <w:numPr>
          <w:ilvl w:val="0"/>
          <w:numId w:val="6"/>
        </w:numPr>
        <w:spacing w:before="57" w:after="57" w:line="312" w:lineRule="auto"/>
        <w:ind w:left="0" w:firstLine="0"/>
        <w:jc w:val="both"/>
        <w:rPr>
          <w:rFonts w:asciiTheme="minorHAnsi" w:eastAsia="WenQuanYi Micro Hei" w:hAnsiTheme="minorHAnsi" w:cstheme="minorHAnsi"/>
          <w:lang w:bidi="hi-IN"/>
        </w:rPr>
      </w:pPr>
      <w:r w:rsidRPr="00AF2679">
        <w:rPr>
          <w:rFonts w:asciiTheme="minorHAnsi" w:eastAsia="WenQuanYi Micro Hei" w:hAnsiTheme="minorHAnsi" w:cstheme="minorHAnsi"/>
          <w:lang w:bidi="hi-IN"/>
        </w:rPr>
        <w:t>Διεύρυνση των κριτηρίων ένταξης στο Κοινωνικό Οικιακό Τιμολόγιο, αύξηση του οικογενειακού εισοδηματικού κριτηρίου στα 30.000€</w:t>
      </w:r>
      <w:r>
        <w:rPr>
          <w:rFonts w:asciiTheme="minorHAnsi" w:eastAsia="WenQuanYi Micro Hei" w:hAnsiTheme="minorHAnsi" w:cstheme="minorHAnsi"/>
          <w:lang w:bidi="hi-IN"/>
        </w:rPr>
        <w:t>.</w:t>
      </w:r>
    </w:p>
    <w:p w14:paraId="3B922534" w14:textId="4FAA1424" w:rsidR="0001722E" w:rsidRPr="00AF2679" w:rsidRDefault="0001722E" w:rsidP="0001722E">
      <w:pPr>
        <w:pStyle w:val="a3"/>
        <w:widowControl/>
        <w:numPr>
          <w:ilvl w:val="0"/>
          <w:numId w:val="6"/>
        </w:numPr>
        <w:spacing w:before="57" w:after="57" w:line="312" w:lineRule="auto"/>
        <w:ind w:left="0" w:firstLine="0"/>
        <w:jc w:val="both"/>
        <w:rPr>
          <w:rFonts w:asciiTheme="minorHAnsi" w:eastAsia="WenQuanYi Micro Hei" w:hAnsiTheme="minorHAnsi" w:cstheme="minorHAnsi"/>
          <w:lang w:bidi="hi-IN"/>
        </w:rPr>
      </w:pPr>
      <w:r w:rsidRPr="00AF2679">
        <w:rPr>
          <w:rFonts w:asciiTheme="minorHAnsi" w:hAnsiTheme="minorHAnsi" w:cstheme="minorHAnsi"/>
        </w:rPr>
        <w:t>Καμία διακοπή ρεύματος σε όσους δεν μπορούν να ανταποκριθούν στους υπέρογκους λογαριασμούς. Διαγραφή χρεών για τα εργατικά και λαϊκά νοικοκυριά</w:t>
      </w:r>
      <w:r w:rsidR="00AF2679">
        <w:rPr>
          <w:rFonts w:asciiTheme="minorHAnsi" w:eastAsia="WenQuanYi Micro Hei" w:hAnsiTheme="minorHAnsi" w:cstheme="minorHAnsi"/>
          <w:lang w:bidi="hi-IN"/>
        </w:rPr>
        <w:t>.</w:t>
      </w:r>
    </w:p>
    <w:p w14:paraId="3648C69B" w14:textId="39039428" w:rsidR="00E9294C" w:rsidRPr="00E9294C" w:rsidRDefault="00E9294C" w:rsidP="00E9294C">
      <w:pPr>
        <w:pStyle w:val="a3"/>
        <w:widowControl/>
        <w:numPr>
          <w:ilvl w:val="0"/>
          <w:numId w:val="6"/>
        </w:numPr>
        <w:spacing w:before="57" w:after="57" w:line="312" w:lineRule="auto"/>
        <w:ind w:left="0" w:firstLine="0"/>
        <w:jc w:val="both"/>
        <w:rPr>
          <w:rFonts w:asciiTheme="minorHAnsi" w:eastAsia="WenQuanYi Micro Hei" w:hAnsiTheme="minorHAnsi" w:cstheme="minorHAnsi"/>
          <w:lang w:bidi="hi-IN"/>
        </w:rPr>
      </w:pPr>
      <w:r w:rsidRPr="00E9294C">
        <w:rPr>
          <w:rFonts w:asciiTheme="minorHAnsi" w:hAnsiTheme="minorHAnsi" w:cstheme="minorHAnsi"/>
          <w:color w:val="000000"/>
        </w:rPr>
        <w:t>Κατάργηση του ΕΝΦΙΑ και γενναία μείωση των δημοτικών τελών για τα εργατικά και λαϊκά νοικοκυριά.</w:t>
      </w:r>
    </w:p>
    <w:p w14:paraId="695E4CD3" w14:textId="77777777" w:rsidR="00E74CC8" w:rsidRPr="00AF2679" w:rsidRDefault="00E74CC8" w:rsidP="0090329C">
      <w:pPr>
        <w:pStyle w:val="a3"/>
        <w:widowControl/>
        <w:numPr>
          <w:ilvl w:val="0"/>
          <w:numId w:val="4"/>
        </w:numPr>
        <w:tabs>
          <w:tab w:val="left" w:pos="-507"/>
        </w:tabs>
        <w:spacing w:after="0"/>
        <w:ind w:left="0" w:firstLine="0"/>
        <w:jc w:val="both"/>
        <w:rPr>
          <w:rFonts w:asciiTheme="minorHAnsi" w:hAnsiTheme="minorHAnsi" w:cstheme="minorHAnsi"/>
        </w:rPr>
      </w:pPr>
      <w:r w:rsidRPr="00AF2679">
        <w:rPr>
          <w:rFonts w:asciiTheme="minorHAnsi" w:hAnsiTheme="minorHAnsi" w:cstheme="minorHAnsi"/>
          <w:color w:val="000000"/>
        </w:rPr>
        <w:t>Διαγραφή χρεών, όχι στις κατασχέσεις και στους πλειστηριασμούς για τα εργατικά και λαϊκά νοικοκυριά.</w:t>
      </w:r>
    </w:p>
    <w:p w14:paraId="61B6347C" w14:textId="48374C56" w:rsidR="00E74CC8" w:rsidRPr="0090329C" w:rsidRDefault="00E74CC8" w:rsidP="00820E3A">
      <w:pPr>
        <w:pStyle w:val="Web"/>
        <w:shd w:val="clear" w:color="auto" w:fill="FCFCFC"/>
        <w:spacing w:before="0" w:after="0"/>
        <w:jc w:val="both"/>
        <w:rPr>
          <w:rFonts w:asciiTheme="minorHAnsi" w:hAnsiTheme="minorHAnsi" w:cstheme="minorHAnsi"/>
        </w:rPr>
      </w:pPr>
    </w:p>
    <w:p w14:paraId="2608603A" w14:textId="77777777" w:rsidR="00E74CC8" w:rsidRPr="00F85CE7" w:rsidRDefault="00E74CC8" w:rsidP="0090329C">
      <w:pPr>
        <w:pStyle w:val="Web"/>
        <w:shd w:val="clear" w:color="auto" w:fill="FCFCFC"/>
        <w:spacing w:before="0" w:after="0"/>
        <w:jc w:val="both"/>
        <w:rPr>
          <w:rFonts w:asciiTheme="minorHAnsi" w:hAnsiTheme="minorHAnsi" w:cstheme="minorHAnsi"/>
          <w:b/>
          <w:bCs/>
          <w:color w:val="000000"/>
        </w:rPr>
      </w:pPr>
    </w:p>
    <w:p w14:paraId="65BC0972" w14:textId="77777777" w:rsidR="00E74CC8" w:rsidRPr="00F85CE7" w:rsidRDefault="00E74CC8" w:rsidP="0090329C">
      <w:pPr>
        <w:tabs>
          <w:tab w:val="left" w:pos="9108"/>
        </w:tabs>
        <w:jc w:val="both"/>
        <w:rPr>
          <w:rFonts w:asciiTheme="minorHAnsi" w:hAnsiTheme="minorHAnsi" w:cstheme="minorHAnsi"/>
          <w:b/>
          <w:bCs/>
          <w:sz w:val="24"/>
          <w:szCs w:val="24"/>
        </w:rPr>
      </w:pPr>
    </w:p>
    <w:p w14:paraId="0243AB3B" w14:textId="0115C6CA" w:rsidR="00B870C1" w:rsidRPr="00F85CE7" w:rsidRDefault="00A15B6D" w:rsidP="00EF0F76">
      <w:pPr>
        <w:tabs>
          <w:tab w:val="left" w:pos="9108"/>
        </w:tabs>
        <w:jc w:val="center"/>
        <w:rPr>
          <w:rFonts w:asciiTheme="minorHAnsi" w:hAnsiTheme="minorHAnsi" w:cstheme="minorHAnsi"/>
          <w:b/>
          <w:bCs/>
          <w:sz w:val="24"/>
          <w:szCs w:val="24"/>
          <w:u w:val="single"/>
        </w:rPr>
      </w:pPr>
      <w:r w:rsidRPr="00F85CE7">
        <w:rPr>
          <w:rFonts w:asciiTheme="minorHAnsi" w:hAnsiTheme="minorHAnsi" w:cstheme="minorHAnsi"/>
          <w:b/>
          <w:bCs/>
          <w:sz w:val="24"/>
          <w:szCs w:val="24"/>
          <w:u w:val="single"/>
        </w:rPr>
        <w:t xml:space="preserve">ΟΛΟΙ ΚΑΙ ΟΛΕΣ ΤΗΝ ΤΕΤΑΡΤΗ 6 ΑΠΡΙΛΗ </w:t>
      </w:r>
      <w:r w:rsidR="0090329C" w:rsidRPr="00F85CE7">
        <w:rPr>
          <w:rFonts w:asciiTheme="minorHAnsi" w:hAnsiTheme="minorHAnsi" w:cstheme="minorHAnsi"/>
          <w:b/>
          <w:bCs/>
          <w:sz w:val="24"/>
          <w:szCs w:val="24"/>
          <w:u w:val="single"/>
        </w:rPr>
        <w:t xml:space="preserve">ΣΥΜΜΕΤΕΧΟΥΜΕ </w:t>
      </w:r>
      <w:r w:rsidRPr="00F85CE7">
        <w:rPr>
          <w:rFonts w:asciiTheme="minorHAnsi" w:hAnsiTheme="minorHAnsi" w:cstheme="minorHAnsi"/>
          <w:b/>
          <w:bCs/>
          <w:sz w:val="24"/>
          <w:szCs w:val="24"/>
          <w:u w:val="single"/>
        </w:rPr>
        <w:t xml:space="preserve">ΣΤΗΝ ΑΠΕΡΓΙΑΚΗ ΣΥΓΚΕΝΤΡΩΣΗ </w:t>
      </w:r>
      <w:r w:rsidR="0070219B" w:rsidRPr="00F85CE7">
        <w:rPr>
          <w:rFonts w:asciiTheme="minorHAnsi" w:hAnsiTheme="minorHAnsi" w:cstheme="minorHAnsi"/>
          <w:b/>
          <w:bCs/>
          <w:sz w:val="24"/>
          <w:szCs w:val="24"/>
          <w:u w:val="single"/>
        </w:rPr>
        <w:t>ΣΤΙΣ 11.00 ΣΤΗΝ ΚΕΝΤΡΙΚΗ ΠΛΑΤΕΙΑ</w:t>
      </w:r>
      <w:r w:rsidR="00EF0F76" w:rsidRPr="00F85CE7">
        <w:rPr>
          <w:rFonts w:asciiTheme="minorHAnsi" w:hAnsiTheme="minorHAnsi" w:cstheme="minorHAnsi"/>
          <w:b/>
          <w:bCs/>
          <w:sz w:val="24"/>
          <w:szCs w:val="24"/>
          <w:u w:val="single"/>
        </w:rPr>
        <w:t xml:space="preserve"> ΚΟΜΟΤΗΝΗΣ</w:t>
      </w:r>
    </w:p>
    <w:p w14:paraId="790CA4A9" w14:textId="77777777" w:rsidR="00B870C1" w:rsidRPr="0090329C" w:rsidRDefault="00B870C1" w:rsidP="00EF0F76">
      <w:pPr>
        <w:jc w:val="center"/>
        <w:rPr>
          <w:rFonts w:asciiTheme="minorHAnsi" w:hAnsiTheme="minorHAnsi" w:cstheme="minorHAnsi"/>
          <w:sz w:val="24"/>
          <w:szCs w:val="24"/>
          <w:u w:val="single"/>
        </w:rPr>
      </w:pPr>
    </w:p>
    <w:p w14:paraId="7515EA5E" w14:textId="77777777" w:rsidR="00B870C1" w:rsidRPr="0090329C" w:rsidRDefault="00B870C1">
      <w:pPr>
        <w:rPr>
          <w:rFonts w:asciiTheme="minorHAnsi" w:hAnsiTheme="minorHAnsi" w:cstheme="minorHAnsi"/>
          <w:sz w:val="24"/>
          <w:szCs w:val="24"/>
          <w:u w:val="single"/>
        </w:rPr>
      </w:pPr>
    </w:p>
    <w:sectPr w:rsidR="00B870C1" w:rsidRPr="0090329C" w:rsidSect="00180CF6">
      <w:pgSz w:w="11906" w:h="16838"/>
      <w:pgMar w:top="568" w:right="707" w:bottom="142"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3E3B" w14:textId="77777777" w:rsidR="001768DF" w:rsidRDefault="001768DF">
      <w:pPr>
        <w:spacing w:after="0" w:line="240" w:lineRule="auto"/>
      </w:pPr>
      <w:r>
        <w:separator/>
      </w:r>
    </w:p>
  </w:endnote>
  <w:endnote w:type="continuationSeparator" w:id="0">
    <w:p w14:paraId="496E5DDF" w14:textId="77777777" w:rsidR="001768DF" w:rsidRDefault="0017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dale Sans UI">
    <w:altName w:val="Arial Unicode MS"/>
    <w:charset w:val="00"/>
    <w:family w:val="auto"/>
    <w:pitch w:val="variable"/>
  </w:font>
  <w:font w:name="Verdana">
    <w:panose1 w:val="020B0604030504040204"/>
    <w:charset w:val="A1"/>
    <w:family w:val="swiss"/>
    <w:pitch w:val="variable"/>
    <w:sig w:usb0="A00006FF" w:usb1="4000205B" w:usb2="00000010" w:usb3="00000000" w:csb0="0000019F" w:csb1="00000000"/>
  </w:font>
  <w:font w:name="WenQuanYi Micro Hei">
    <w:charset w:val="01"/>
    <w:family w:val="auto"/>
    <w:pitch w:val="variable"/>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4972" w14:textId="77777777" w:rsidR="001768DF" w:rsidRDefault="001768DF">
      <w:pPr>
        <w:spacing w:after="0" w:line="240" w:lineRule="auto"/>
      </w:pPr>
      <w:r>
        <w:rPr>
          <w:color w:val="000000"/>
        </w:rPr>
        <w:separator/>
      </w:r>
    </w:p>
  </w:footnote>
  <w:footnote w:type="continuationSeparator" w:id="0">
    <w:p w14:paraId="0708CD19" w14:textId="77777777" w:rsidR="001768DF" w:rsidRDefault="00176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Symbol" w:hAnsi="Symbol" w:cs="Symbol" w:hint="default"/>
        <w:color w:val="000000"/>
        <w:sz w:val="22"/>
        <w:szCs w:val="22"/>
      </w:rPr>
    </w:lvl>
  </w:abstractNum>
  <w:abstractNum w:abstractNumId="1" w15:restartNumberingAfterBreak="0">
    <w:nsid w:val="00000003"/>
    <w:multiLevelType w:val="singleLevel"/>
    <w:tmpl w:val="00000003"/>
    <w:lvl w:ilvl="0">
      <w:numFmt w:val="bullet"/>
      <w:lvlText w:val=""/>
      <w:lvlJc w:val="left"/>
      <w:pPr>
        <w:tabs>
          <w:tab w:val="num" w:pos="0"/>
        </w:tabs>
        <w:ind w:left="720" w:hanging="360"/>
      </w:pPr>
      <w:rPr>
        <w:rFonts w:ascii="Symbol" w:hAnsi="Symbol" w:cs="Symbol" w:hint="default"/>
        <w:color w:val="000000"/>
        <w:sz w:val="22"/>
        <w:szCs w:val="22"/>
      </w:r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158B2DDC"/>
    <w:multiLevelType w:val="multilevel"/>
    <w:tmpl w:val="1EB8C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D2294B"/>
    <w:multiLevelType w:val="multilevel"/>
    <w:tmpl w:val="AD8453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B4446D"/>
    <w:multiLevelType w:val="multilevel"/>
    <w:tmpl w:val="AC7C9B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0C1"/>
    <w:rsid w:val="0001722E"/>
    <w:rsid w:val="001768DF"/>
    <w:rsid w:val="00180CF6"/>
    <w:rsid w:val="005A7F7D"/>
    <w:rsid w:val="006B2AAE"/>
    <w:rsid w:val="0070219B"/>
    <w:rsid w:val="007571E1"/>
    <w:rsid w:val="007B1040"/>
    <w:rsid w:val="00820E3A"/>
    <w:rsid w:val="00894D2B"/>
    <w:rsid w:val="0090329C"/>
    <w:rsid w:val="00A01150"/>
    <w:rsid w:val="00A15B6D"/>
    <w:rsid w:val="00AF2679"/>
    <w:rsid w:val="00B870C1"/>
    <w:rsid w:val="00BF59CB"/>
    <w:rsid w:val="00CA0FAA"/>
    <w:rsid w:val="00E145EC"/>
    <w:rsid w:val="00E74CC8"/>
    <w:rsid w:val="00E90A2A"/>
    <w:rsid w:val="00E9294C"/>
    <w:rsid w:val="00EF0F76"/>
    <w:rsid w:val="00F025C5"/>
    <w:rsid w:val="00F3094A"/>
    <w:rsid w:val="00F85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3E99"/>
  <w15:docId w15:val="{48AB1EBA-3764-451A-9348-702B345A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74CC8"/>
    <w:pPr>
      <w:widowControl w:val="0"/>
      <w:autoSpaceDN/>
      <w:spacing w:after="120" w:line="240" w:lineRule="auto"/>
    </w:pPr>
    <w:rPr>
      <w:rFonts w:ascii="Times New Roman" w:eastAsia="Andale Sans UI" w:hAnsi="Times New Roman"/>
      <w:kern w:val="1"/>
      <w:sz w:val="24"/>
      <w:szCs w:val="24"/>
      <w:lang w:eastAsia="zh-CN"/>
    </w:rPr>
  </w:style>
  <w:style w:type="character" w:customStyle="1" w:styleId="Char">
    <w:name w:val="Σώμα κειμένου Char"/>
    <w:basedOn w:val="a0"/>
    <w:link w:val="a3"/>
    <w:rsid w:val="00E74CC8"/>
    <w:rPr>
      <w:rFonts w:ascii="Times New Roman" w:eastAsia="Andale Sans UI" w:hAnsi="Times New Roman"/>
      <w:kern w:val="1"/>
      <w:sz w:val="24"/>
      <w:szCs w:val="24"/>
      <w:lang w:eastAsia="zh-CN"/>
    </w:rPr>
  </w:style>
  <w:style w:type="paragraph" w:styleId="Web">
    <w:name w:val="Normal (Web)"/>
    <w:basedOn w:val="a"/>
    <w:rsid w:val="00E74CC8"/>
    <w:pPr>
      <w:autoSpaceDN/>
      <w:spacing w:before="280" w:after="280" w:line="240" w:lineRule="auto"/>
    </w:pPr>
    <w:rPr>
      <w:rFonts w:ascii="Times New Roman" w:eastAsia="Times New Roman" w:hAnsi="Times New Roman"/>
      <w:sz w:val="24"/>
      <w:szCs w:val="24"/>
      <w:lang w:eastAsia="zh-CN"/>
    </w:rPr>
  </w:style>
  <w:style w:type="paragraph" w:customStyle="1" w:styleId="1">
    <w:name w:val="Παράγραφος λίστας1"/>
    <w:basedOn w:val="a"/>
    <w:rsid w:val="00E74CC8"/>
    <w:pPr>
      <w:widowControl w:val="0"/>
      <w:autoSpaceDN/>
      <w:spacing w:after="0" w:line="240" w:lineRule="auto"/>
      <w:ind w:left="720"/>
    </w:pPr>
    <w:rPr>
      <w:rFonts w:ascii="Times New Roman" w:eastAsia="Andale Sans UI" w:hAnsi="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85946">
      <w:bodyDiv w:val="1"/>
      <w:marLeft w:val="0"/>
      <w:marRight w:val="0"/>
      <w:marTop w:val="0"/>
      <w:marBottom w:val="0"/>
      <w:divBdr>
        <w:top w:val="none" w:sz="0" w:space="0" w:color="auto"/>
        <w:left w:val="none" w:sz="0" w:space="0" w:color="auto"/>
        <w:bottom w:val="none" w:sz="0" w:space="0" w:color="auto"/>
        <w:right w:val="none" w:sz="0" w:space="0" w:color="auto"/>
      </w:divBdr>
    </w:div>
    <w:div w:id="1408918337">
      <w:bodyDiv w:val="1"/>
      <w:marLeft w:val="0"/>
      <w:marRight w:val="0"/>
      <w:marTop w:val="0"/>
      <w:marBottom w:val="0"/>
      <w:divBdr>
        <w:top w:val="none" w:sz="0" w:space="0" w:color="auto"/>
        <w:left w:val="none" w:sz="0" w:space="0" w:color="auto"/>
        <w:bottom w:val="none" w:sz="0" w:space="0" w:color="auto"/>
        <w:right w:val="none" w:sz="0" w:space="0" w:color="auto"/>
      </w:divBdr>
    </w:div>
    <w:div w:id="1543864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804</Words>
  <Characters>4347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Ιντμπέρ Δέμπι</dc:creator>
  <dc:description/>
  <cp:lastModifiedBy>Ιντμπέρ Δέμπι</cp:lastModifiedBy>
  <cp:revision>29</cp:revision>
  <dcterms:created xsi:type="dcterms:W3CDTF">2022-03-20T16:19:00Z</dcterms:created>
  <dcterms:modified xsi:type="dcterms:W3CDTF">2022-03-22T20:25:00Z</dcterms:modified>
</cp:coreProperties>
</file>